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82A3AB0" w14:textId="58CEF1F7" w:rsidR="00952BB7" w:rsidRDefault="00BC2071">
      <w:pPr>
        <w:rPr>
          <w:noProof/>
        </w:rPr>
      </w:pPr>
      <w:r>
        <w:rPr>
          <w:noProof/>
        </w:rPr>
        <w:pict w14:anchorId="51B5E5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i1025" type="#_x0000_t75" alt="Une image contenant texte, capture d’écran, Police, information&#10;&#10;Description générée automatiquement" style="width:526.5pt;height:94.5pt;visibility:visible;mso-wrap-style:square">
            <v:imagedata r:id="rId9" o:title="Une image contenant texte, capture d’écran, Police, information&#10;&#10;Description générée automatiquement"/>
          </v:shape>
        </w:pict>
      </w:r>
    </w:p>
    <w:p w14:paraId="16EA1963" w14:textId="77777777" w:rsidR="00D96D4C" w:rsidRDefault="00D96D4C">
      <w:pPr>
        <w:rPr>
          <w:rFonts w:ascii="Arial" w:eastAsia="Wingdings 2" w:hAnsi="Arial" w:cs="Arial"/>
          <w:bCs/>
          <w:sz w:val="20"/>
          <w:szCs w:val="20"/>
          <w:lang w:eastAsia="fr-FR"/>
        </w:rPr>
      </w:pPr>
    </w:p>
    <w:p w14:paraId="5462D001" w14:textId="77777777" w:rsidR="00952BB7" w:rsidRDefault="00000000">
      <w:pPr>
        <w:rPr>
          <w:rFonts w:eastAsia="Wingdings 2"/>
          <w:lang w:eastAsia="fr-FR"/>
        </w:rPr>
      </w:pPr>
      <w:r>
        <w:pict w14:anchorId="2AAEB9C1">
          <v:roundrect id="_x0000_s1026" style="position:absolute;margin-left:4.65pt;margin-top:5.4pt;width:528.65pt;height:77.25pt;z-index:1;mso-wrap-style:square;mso-position-horizontal:absolute;mso-position-horizontal-relative:text;mso-position-vertical:absolute;mso-position-vertical-relative:text;v-text-anchor:top" arcsize="10923f" filled="f" strokeweight="1.59mm">
            <v:stroke joinstyle="miter" endcap="square"/>
            <v:textbox style="mso-rotate-with-shape:t" inset=".49mm,.3mm,.49mm,.3mm">
              <w:txbxContent>
                <w:p w14:paraId="2D93322B" w14:textId="255DE5E8" w:rsidR="00952BB7" w:rsidRDefault="00A42CC6">
                  <w:pPr>
                    <w:overflowPunct w:val="0"/>
                    <w:jc w:val="center"/>
                    <w:rPr>
                      <w:b/>
                      <w:spacing w:val="20"/>
                      <w:kern w:val="2"/>
                      <w:sz w:val="40"/>
                      <w:szCs w:val="40"/>
                    </w:rPr>
                  </w:pPr>
                  <w:r>
                    <w:rPr>
                      <w:b/>
                      <w:spacing w:val="20"/>
                      <w:kern w:val="2"/>
                      <w:sz w:val="40"/>
                      <w:szCs w:val="40"/>
                    </w:rPr>
                    <w:t>TARIFS ET E</w:t>
                  </w:r>
                  <w:r w:rsidR="006323ED">
                    <w:rPr>
                      <w:b/>
                      <w:spacing w:val="20"/>
                      <w:kern w:val="2"/>
                      <w:sz w:val="40"/>
                      <w:szCs w:val="40"/>
                    </w:rPr>
                    <w:t>N</w:t>
                  </w:r>
                  <w:r>
                    <w:rPr>
                      <w:b/>
                      <w:spacing w:val="20"/>
                      <w:kern w:val="2"/>
                      <w:sz w:val="40"/>
                      <w:szCs w:val="40"/>
                    </w:rPr>
                    <w:t>GAGEMENTS</w:t>
                  </w:r>
                </w:p>
                <w:p w14:paraId="02F85ED6" w14:textId="75659AE8" w:rsidR="00952BB7" w:rsidRDefault="00A42CC6">
                  <w:pPr>
                    <w:overflowPunct w:val="0"/>
                    <w:jc w:val="center"/>
                    <w:rPr>
                      <w:b/>
                      <w:spacing w:val="20"/>
                      <w:kern w:val="2"/>
                      <w:sz w:val="40"/>
                      <w:szCs w:val="40"/>
                    </w:rPr>
                  </w:pPr>
                  <w:r>
                    <w:rPr>
                      <w:b/>
                      <w:spacing w:val="20"/>
                      <w:kern w:val="2"/>
                      <w:sz w:val="40"/>
                      <w:szCs w:val="40"/>
                    </w:rPr>
                    <w:t>DES ÉQUIPES RÉGIONALES</w:t>
                  </w:r>
                </w:p>
                <w:p w14:paraId="0D5AE899" w14:textId="07BE497C" w:rsidR="00952BB7" w:rsidRDefault="00A42CC6">
                  <w:pPr>
                    <w:overflowPunct w:val="0"/>
                    <w:jc w:val="center"/>
                    <w:rPr>
                      <w:b/>
                      <w:spacing w:val="20"/>
                      <w:kern w:val="2"/>
                      <w:sz w:val="32"/>
                      <w:szCs w:val="32"/>
                    </w:rPr>
                  </w:pPr>
                  <w:r>
                    <w:rPr>
                      <w:b/>
                      <w:spacing w:val="20"/>
                      <w:kern w:val="2"/>
                      <w:sz w:val="32"/>
                      <w:szCs w:val="32"/>
                    </w:rPr>
                    <w:t>Pour la saison 202</w:t>
                  </w:r>
                  <w:r w:rsidR="00D007B8">
                    <w:rPr>
                      <w:b/>
                      <w:spacing w:val="20"/>
                      <w:kern w:val="2"/>
                      <w:sz w:val="32"/>
                      <w:szCs w:val="32"/>
                    </w:rPr>
                    <w:t>5</w:t>
                  </w:r>
                  <w:r>
                    <w:rPr>
                      <w:b/>
                      <w:spacing w:val="20"/>
                      <w:kern w:val="2"/>
                      <w:sz w:val="32"/>
                      <w:szCs w:val="32"/>
                    </w:rPr>
                    <w:t>/202</w:t>
                  </w:r>
                  <w:r w:rsidR="00D007B8">
                    <w:rPr>
                      <w:b/>
                      <w:spacing w:val="20"/>
                      <w:kern w:val="2"/>
                      <w:sz w:val="32"/>
                      <w:szCs w:val="32"/>
                    </w:rPr>
                    <w:t>6</w:t>
                  </w:r>
                  <w:r>
                    <w:rPr>
                      <w:b/>
                      <w:spacing w:val="20"/>
                      <w:kern w:val="2"/>
                      <w:sz w:val="32"/>
                      <w:szCs w:val="32"/>
                    </w:rPr>
                    <w:t xml:space="preserve"> du championnat par équipes</w:t>
                  </w:r>
                </w:p>
                <w:p w14:paraId="7399F98B" w14:textId="77777777" w:rsidR="00952BB7" w:rsidRDefault="00952BB7">
                  <w:pPr>
                    <w:overflowPunct w:val="0"/>
                    <w:jc w:val="center"/>
                    <w:rPr>
                      <w:rFonts w:ascii="Liberation Serif" w:eastAsia="NSimSun" w:hAnsi="Liberation Serif" w:cs="Lucida Sans"/>
                      <w:kern w:val="2"/>
                      <w:lang w:bidi="hi-IN"/>
                    </w:rPr>
                  </w:pPr>
                </w:p>
              </w:txbxContent>
            </v:textbox>
          </v:roundrect>
        </w:pict>
      </w:r>
      <w:r>
        <w:pict w14:anchorId="0C18F423">
          <v:shapetype id="_x0000_t202" coordsize="21600,21600" o:spt="202" path="m,l,21600r21600,l21600,xe">
            <v:stroke joinstyle="miter"/>
            <v:path gradientshapeok="t" o:connecttype="rect"/>
          </v:shapetype>
          <v:shape id="_x0000_s1027" type="#_x0000_t202" style="position:absolute;margin-left:16.65pt;margin-top:9.75pt;width:59.05pt;height:57.55pt;z-index:2;mso-wrap-distance-left:9.05pt;mso-wrap-distance-top:0;mso-wrap-distance-right:9.05pt;mso-wrap-distance-bottom:0;mso-position-horizontal:absolute;mso-position-horizontal-relative:text;mso-position-vertical:absolute;mso-position-vertical-relative:text" stroked="f">
            <v:fill opacity="0" color2="black"/>
            <v:textbox inset=".15pt,.15pt,.15pt,.15pt">
              <w:txbxContent>
                <w:p w14:paraId="2FE314F8" w14:textId="77777777" w:rsidR="00952BB7" w:rsidRDefault="00A42CC6">
                  <w:r>
                    <w:rPr>
                      <w:sz w:val="72"/>
                      <w:szCs w:val="72"/>
                    </w:rPr>
                    <w:t>E1</w:t>
                  </w:r>
                </w:p>
              </w:txbxContent>
            </v:textbox>
          </v:shape>
        </w:pict>
      </w:r>
    </w:p>
    <w:p w14:paraId="6DD2A8DA" w14:textId="77777777" w:rsidR="00952BB7" w:rsidRDefault="00952BB7">
      <w:pPr>
        <w:jc w:val="center"/>
        <w:rPr>
          <w:rFonts w:eastAsia="Wingdings 2"/>
          <w:lang w:eastAsia="fr-FR"/>
        </w:rPr>
      </w:pPr>
    </w:p>
    <w:p w14:paraId="45A4A204" w14:textId="77777777" w:rsidR="00952BB7" w:rsidRDefault="00952BB7">
      <w:pPr>
        <w:jc w:val="center"/>
        <w:rPr>
          <w:rFonts w:eastAsia="Wingdings 2"/>
          <w:lang w:eastAsia="fr-FR"/>
        </w:rPr>
      </w:pPr>
    </w:p>
    <w:p w14:paraId="57E83FCE" w14:textId="77777777" w:rsidR="00952BB7" w:rsidRDefault="00952BB7">
      <w:pPr>
        <w:jc w:val="center"/>
        <w:rPr>
          <w:rFonts w:eastAsia="Wingdings 2"/>
          <w:lang w:eastAsia="fr-FR"/>
        </w:rPr>
      </w:pPr>
    </w:p>
    <w:p w14:paraId="03E49F33" w14:textId="77777777" w:rsidR="00952BB7" w:rsidRDefault="00952BB7">
      <w:pPr>
        <w:jc w:val="center"/>
        <w:rPr>
          <w:rFonts w:eastAsia="Wingdings 2"/>
        </w:rPr>
      </w:pPr>
    </w:p>
    <w:p w14:paraId="74BC2770" w14:textId="77777777" w:rsidR="00952BB7" w:rsidRDefault="00952BB7">
      <w:pPr>
        <w:jc w:val="center"/>
        <w:rPr>
          <w:rFonts w:eastAsia="Wingdings 2"/>
        </w:rPr>
      </w:pPr>
    </w:p>
    <w:p w14:paraId="7141F190" w14:textId="77777777" w:rsidR="00952BB7" w:rsidRPr="0086189B" w:rsidRDefault="00952BB7">
      <w:pPr>
        <w:pStyle w:val="Titre5"/>
        <w:spacing w:before="0" w:after="0"/>
        <w:jc w:val="center"/>
        <w:rPr>
          <w:rFonts w:eastAsia="Wingdings 2"/>
          <w:sz w:val="20"/>
          <w:szCs w:val="20"/>
        </w:rPr>
      </w:pPr>
    </w:p>
    <w:p w14:paraId="04418C5C" w14:textId="69652797" w:rsidR="00952BB7" w:rsidRPr="00D96D4C" w:rsidRDefault="00A42CC6" w:rsidP="00D96D4C">
      <w:pPr>
        <w:pStyle w:val="Titre5"/>
        <w:spacing w:before="0" w:after="0"/>
        <w:jc w:val="center"/>
        <w:rPr>
          <w:sz w:val="28"/>
          <w:szCs w:val="28"/>
        </w:rPr>
      </w:pPr>
      <w:r w:rsidRPr="00D96D4C">
        <w:rPr>
          <w:rFonts w:eastAsia="Wingdings 2"/>
          <w:i w:val="0"/>
          <w:sz w:val="28"/>
          <w:szCs w:val="28"/>
        </w:rPr>
        <w:t xml:space="preserve">à renvoyer au secrétariat du </w:t>
      </w:r>
      <w:r w:rsidRPr="00D96D4C">
        <w:rPr>
          <w:rFonts w:eastAsia="Wingdings 2"/>
          <w:i w:val="0"/>
          <w:color w:val="FF0000"/>
          <w:sz w:val="28"/>
          <w:szCs w:val="28"/>
        </w:rPr>
        <w:t>pôle de BEAUVAIS</w:t>
      </w:r>
      <w:r w:rsidRPr="00D96D4C">
        <w:rPr>
          <w:rFonts w:eastAsia="Wingdings 2"/>
          <w:i w:val="0"/>
          <w:sz w:val="28"/>
          <w:szCs w:val="28"/>
        </w:rPr>
        <w:t xml:space="preserve"> le plus tôt possible</w:t>
      </w:r>
      <w:r w:rsidR="00D96D4C" w:rsidRPr="00D96D4C">
        <w:rPr>
          <w:rFonts w:eastAsia="Wingdings 2"/>
          <w:i w:val="0"/>
          <w:sz w:val="28"/>
          <w:szCs w:val="28"/>
        </w:rPr>
        <w:t xml:space="preserve"> </w:t>
      </w:r>
      <w:r w:rsidRPr="00D96D4C">
        <w:rPr>
          <w:rFonts w:eastAsia="Wingdings 2"/>
          <w:i w:val="0"/>
          <w:color w:val="FF0000"/>
          <w:sz w:val="28"/>
          <w:szCs w:val="28"/>
          <w:highlight w:val="yellow"/>
        </w:rPr>
        <w:t>av</w:t>
      </w:r>
      <w:r w:rsidR="00D96D4C" w:rsidRPr="00D96D4C">
        <w:rPr>
          <w:rFonts w:eastAsia="Wingdings 2"/>
          <w:i w:val="0"/>
          <w:color w:val="FF0000"/>
          <w:sz w:val="28"/>
          <w:szCs w:val="28"/>
          <w:highlight w:val="yellow"/>
        </w:rPr>
        <w:t>ant</w:t>
      </w:r>
      <w:r w:rsidRPr="00D96D4C">
        <w:rPr>
          <w:rFonts w:eastAsia="Wingdings 2"/>
          <w:i w:val="0"/>
          <w:color w:val="FF0000"/>
          <w:sz w:val="28"/>
          <w:szCs w:val="28"/>
          <w:highlight w:val="yellow"/>
        </w:rPr>
        <w:t xml:space="preserve"> l</w:t>
      </w:r>
      <w:r w:rsidR="00D96D4C" w:rsidRPr="00D96D4C">
        <w:rPr>
          <w:rFonts w:eastAsia="Wingdings 2"/>
          <w:i w:val="0"/>
          <w:color w:val="FF0000"/>
          <w:sz w:val="28"/>
          <w:szCs w:val="28"/>
          <w:highlight w:val="yellow"/>
        </w:rPr>
        <w:t>e</w:t>
      </w:r>
      <w:r w:rsidRPr="00D96D4C">
        <w:rPr>
          <w:rFonts w:eastAsia="Wingdings 2"/>
          <w:i w:val="0"/>
          <w:color w:val="FF0000"/>
          <w:sz w:val="28"/>
          <w:szCs w:val="28"/>
          <w:lang w:val="fr-FR"/>
        </w:rPr>
        <w:t xml:space="preserve"> </w:t>
      </w:r>
      <w:r w:rsidR="00D007B8">
        <w:rPr>
          <w:rFonts w:eastAsia="Wingdings 2"/>
          <w:i w:val="0"/>
          <w:color w:val="FF0000"/>
          <w:sz w:val="28"/>
          <w:szCs w:val="28"/>
          <w:highlight w:val="yellow"/>
          <w:lang w:val="fr-FR"/>
        </w:rPr>
        <w:t>30</w:t>
      </w:r>
      <w:r w:rsidRPr="00D96D4C">
        <w:rPr>
          <w:rFonts w:eastAsia="Wingdings 2"/>
          <w:i w:val="0"/>
          <w:color w:val="FF0000"/>
          <w:sz w:val="28"/>
          <w:szCs w:val="28"/>
          <w:highlight w:val="yellow"/>
          <w:lang w:val="fr-FR"/>
        </w:rPr>
        <w:t xml:space="preserve"> jui</w:t>
      </w:r>
      <w:r w:rsidR="00683801" w:rsidRPr="00D96D4C">
        <w:rPr>
          <w:rFonts w:eastAsia="Wingdings 2"/>
          <w:i w:val="0"/>
          <w:color w:val="FF0000"/>
          <w:sz w:val="28"/>
          <w:szCs w:val="28"/>
          <w:highlight w:val="yellow"/>
          <w:lang w:val="fr-FR"/>
        </w:rPr>
        <w:t>n</w:t>
      </w:r>
      <w:r w:rsidRPr="00D96D4C">
        <w:rPr>
          <w:rFonts w:eastAsia="Wingdings 2"/>
          <w:i w:val="0"/>
          <w:color w:val="FF0000"/>
          <w:sz w:val="28"/>
          <w:szCs w:val="28"/>
          <w:highlight w:val="yellow"/>
          <w:lang w:val="fr-FR"/>
        </w:rPr>
        <w:t xml:space="preserve"> 202</w:t>
      </w:r>
      <w:r w:rsidR="00D007B8">
        <w:rPr>
          <w:rFonts w:eastAsia="Wingdings 2"/>
          <w:i w:val="0"/>
          <w:color w:val="FF0000"/>
          <w:sz w:val="28"/>
          <w:szCs w:val="28"/>
          <w:highlight w:val="yellow"/>
          <w:lang w:val="fr-FR"/>
        </w:rPr>
        <w:t>5</w:t>
      </w:r>
    </w:p>
    <w:p w14:paraId="61B248A3" w14:textId="77777777" w:rsidR="00952BB7" w:rsidRPr="0086189B" w:rsidRDefault="00952BB7">
      <w:pPr>
        <w:pStyle w:val="Titre5"/>
        <w:spacing w:before="0" w:after="0"/>
        <w:jc w:val="center"/>
        <w:rPr>
          <w:sz w:val="20"/>
          <w:szCs w:val="20"/>
        </w:rPr>
      </w:pPr>
    </w:p>
    <w:tbl>
      <w:tblPr>
        <w:tblW w:w="0" w:type="auto"/>
        <w:tblInd w:w="70" w:type="dxa"/>
        <w:tblLayout w:type="fixed"/>
        <w:tblCellMar>
          <w:left w:w="70" w:type="dxa"/>
          <w:right w:w="70" w:type="dxa"/>
        </w:tblCellMar>
        <w:tblLook w:val="0000" w:firstRow="0" w:lastRow="0" w:firstColumn="0" w:lastColumn="0" w:noHBand="0" w:noVBand="0"/>
      </w:tblPr>
      <w:tblGrid>
        <w:gridCol w:w="2796"/>
        <w:gridCol w:w="3039"/>
        <w:gridCol w:w="4689"/>
        <w:gridCol w:w="10"/>
      </w:tblGrid>
      <w:tr w:rsidR="00952BB7" w14:paraId="55FEAC17" w14:textId="77777777">
        <w:trPr>
          <w:trHeight w:val="227"/>
        </w:trPr>
        <w:tc>
          <w:tcPr>
            <w:tcW w:w="2796" w:type="dxa"/>
            <w:shd w:val="clear" w:color="auto" w:fill="auto"/>
            <w:vAlign w:val="center"/>
          </w:tcPr>
          <w:p w14:paraId="0F997D4B" w14:textId="77777777" w:rsidR="00952BB7" w:rsidRDefault="00A42CC6">
            <w:r>
              <w:rPr>
                <w:rFonts w:ascii="Arial" w:eastAsia="Wingdings 2" w:hAnsi="Arial" w:cs="Arial"/>
              </w:rPr>
              <w:t>NOM de l’Association :</w:t>
            </w:r>
          </w:p>
        </w:tc>
        <w:tc>
          <w:tcPr>
            <w:tcW w:w="7738" w:type="dxa"/>
            <w:gridSpan w:val="3"/>
            <w:tcBorders>
              <w:left w:val="single" w:sz="4" w:space="0" w:color="000000"/>
              <w:bottom w:val="single" w:sz="4" w:space="0" w:color="000000"/>
              <w:right w:val="single" w:sz="4" w:space="0" w:color="000000"/>
            </w:tcBorders>
            <w:shd w:val="clear" w:color="auto" w:fill="auto"/>
            <w:vAlign w:val="center"/>
          </w:tcPr>
          <w:p w14:paraId="0E686530" w14:textId="77777777" w:rsidR="00952BB7" w:rsidRDefault="00952BB7">
            <w:pPr>
              <w:snapToGrid w:val="0"/>
              <w:rPr>
                <w:rFonts w:ascii="Arial" w:eastAsia="Wingdings 2" w:hAnsi="Arial" w:cs="Arial"/>
                <w:b/>
                <w:caps/>
                <w:spacing w:val="80"/>
                <w:sz w:val="28"/>
                <w:szCs w:val="28"/>
              </w:rPr>
            </w:pPr>
          </w:p>
        </w:tc>
      </w:tr>
      <w:tr w:rsidR="00952BB7" w14:paraId="3C66733D" w14:textId="77777777">
        <w:trPr>
          <w:gridAfter w:val="1"/>
          <w:wAfter w:w="10" w:type="dxa"/>
          <w:trHeight w:val="170"/>
        </w:trPr>
        <w:tc>
          <w:tcPr>
            <w:tcW w:w="10524" w:type="dxa"/>
            <w:gridSpan w:val="3"/>
            <w:shd w:val="clear" w:color="auto" w:fill="auto"/>
            <w:vAlign w:val="center"/>
          </w:tcPr>
          <w:p w14:paraId="261CDD67" w14:textId="77777777" w:rsidR="00952BB7" w:rsidRDefault="00952BB7">
            <w:pPr>
              <w:snapToGrid w:val="0"/>
              <w:rPr>
                <w:rFonts w:ascii="Arial" w:eastAsia="Wingdings 2" w:hAnsi="Arial" w:cs="Arial"/>
                <w:b/>
                <w:caps/>
                <w:spacing w:val="80"/>
                <w:sz w:val="4"/>
                <w:szCs w:val="28"/>
              </w:rPr>
            </w:pPr>
          </w:p>
        </w:tc>
      </w:tr>
      <w:tr w:rsidR="00952BB7" w14:paraId="160DF9D2" w14:textId="77777777">
        <w:trPr>
          <w:gridAfter w:val="1"/>
          <w:wAfter w:w="10" w:type="dxa"/>
          <w:trHeight w:val="227"/>
        </w:trPr>
        <w:tc>
          <w:tcPr>
            <w:tcW w:w="2796" w:type="dxa"/>
            <w:shd w:val="clear" w:color="auto" w:fill="auto"/>
            <w:vAlign w:val="center"/>
          </w:tcPr>
          <w:p w14:paraId="415FB531" w14:textId="77777777" w:rsidR="00952BB7" w:rsidRDefault="00A42CC6">
            <w:r>
              <w:rPr>
                <w:rFonts w:ascii="Arial" w:eastAsia="Wingdings 2" w:hAnsi="Arial" w:cs="Arial"/>
              </w:rPr>
              <w:t>N° de l’Association :</w:t>
            </w:r>
          </w:p>
        </w:tc>
        <w:tc>
          <w:tcPr>
            <w:tcW w:w="3039" w:type="dxa"/>
            <w:tcBorders>
              <w:left w:val="single" w:sz="4" w:space="0" w:color="000000"/>
              <w:bottom w:val="single" w:sz="4" w:space="0" w:color="000000"/>
            </w:tcBorders>
            <w:shd w:val="clear" w:color="auto" w:fill="auto"/>
            <w:vAlign w:val="center"/>
          </w:tcPr>
          <w:p w14:paraId="0FB6DDF6" w14:textId="77777777" w:rsidR="00952BB7" w:rsidRDefault="00A42CC6">
            <w:r>
              <w:rPr>
                <w:rFonts w:ascii="Arial" w:eastAsia="Wingdings 2" w:hAnsi="Arial" w:cs="Arial"/>
                <w:b/>
                <w:caps/>
                <w:spacing w:val="100"/>
                <w:sz w:val="28"/>
                <w:szCs w:val="28"/>
              </w:rPr>
              <w:t>07</w:t>
            </w:r>
          </w:p>
        </w:tc>
        <w:tc>
          <w:tcPr>
            <w:tcW w:w="4689" w:type="dxa"/>
            <w:tcBorders>
              <w:left w:val="single" w:sz="4" w:space="0" w:color="000000"/>
            </w:tcBorders>
            <w:shd w:val="clear" w:color="auto" w:fill="auto"/>
            <w:vAlign w:val="center"/>
          </w:tcPr>
          <w:p w14:paraId="756DF2F1" w14:textId="77777777" w:rsidR="00952BB7" w:rsidRDefault="00952BB7">
            <w:pPr>
              <w:snapToGrid w:val="0"/>
              <w:rPr>
                <w:rFonts w:ascii="Arial" w:eastAsia="Wingdings 2" w:hAnsi="Arial" w:cs="Arial"/>
                <w:b/>
                <w:caps/>
                <w:spacing w:val="100"/>
                <w:sz w:val="20"/>
                <w:szCs w:val="28"/>
              </w:rPr>
            </w:pPr>
          </w:p>
        </w:tc>
      </w:tr>
    </w:tbl>
    <w:p w14:paraId="3135A0EA" w14:textId="77777777" w:rsidR="00952BB7" w:rsidRDefault="00952BB7">
      <w:pPr>
        <w:jc w:val="center"/>
        <w:rPr>
          <w:rFonts w:ascii="Arial" w:eastAsia="Wingdings 2" w:hAnsi="Arial" w:cs="Arial"/>
          <w:sz w:val="8"/>
          <w:szCs w:val="8"/>
        </w:rPr>
      </w:pPr>
    </w:p>
    <w:p w14:paraId="716B109D" w14:textId="77777777" w:rsidR="00952BB7" w:rsidRDefault="00A42CC6">
      <w:pPr>
        <w:numPr>
          <w:ilvl w:val="0"/>
          <w:numId w:val="4"/>
        </w:numPr>
      </w:pPr>
      <w:r>
        <w:rPr>
          <w:rFonts w:ascii="Arial" w:eastAsia="Wingdings 2" w:hAnsi="Arial" w:cs="Arial"/>
          <w:b/>
        </w:rPr>
        <w:t>ENGAGEMENTS D’ÉQUIPES AU NIVEAU REGIONAL</w:t>
      </w:r>
    </w:p>
    <w:p w14:paraId="33694E8C" w14:textId="77777777" w:rsidR="00952BB7" w:rsidRDefault="00952BB7">
      <w:pPr>
        <w:rPr>
          <w:rFonts w:ascii="Arial" w:eastAsia="Wingdings 2" w:hAnsi="Arial" w:cs="Arial"/>
          <w:b/>
          <w:sz w:val="8"/>
          <w:szCs w:val="8"/>
        </w:rPr>
      </w:pPr>
    </w:p>
    <w:p w14:paraId="69F71FE8" w14:textId="6196503A" w:rsidR="00952BB7" w:rsidRDefault="00A42CC6">
      <w:r>
        <w:rPr>
          <w:rFonts w:ascii="Arial" w:eastAsia="Wingdings 2" w:hAnsi="Arial" w:cs="Arial"/>
          <w:sz w:val="22"/>
          <w:szCs w:val="22"/>
        </w:rPr>
        <w:t>Ce dossier sportif permet les engagements d’équipes régionales masculines et féminines de toutes les divisions. Malgré son nom, les divisions Pré Nationales Dames et Messieurs sont des divisions régionales.</w:t>
      </w:r>
    </w:p>
    <w:p w14:paraId="488FF952" w14:textId="77777777" w:rsidR="00952BB7" w:rsidRDefault="00952BB7">
      <w:pPr>
        <w:rPr>
          <w:rFonts w:ascii="Arial" w:eastAsia="Wingdings 2" w:hAnsi="Arial" w:cs="Arial"/>
          <w:sz w:val="8"/>
          <w:szCs w:val="8"/>
        </w:rPr>
      </w:pPr>
    </w:p>
    <w:p w14:paraId="565CAA29" w14:textId="77777777" w:rsidR="00952BB7" w:rsidRDefault="00A42CC6">
      <w:r>
        <w:rPr>
          <w:rFonts w:ascii="Arial" w:eastAsia="Wingdings 2" w:hAnsi="Arial" w:cs="Arial"/>
          <w:sz w:val="21"/>
          <w:szCs w:val="21"/>
        </w:rPr>
        <w:t>Pour les clubs ayant des équipes engagées à l'échelon national, veuillez indiquer ci-dessous le nombre par niveau.</w:t>
      </w:r>
    </w:p>
    <w:p w14:paraId="3BF8CBE6" w14:textId="77777777" w:rsidR="00952BB7" w:rsidRDefault="00952BB7">
      <w:pPr>
        <w:jc w:val="both"/>
        <w:rPr>
          <w:rFonts w:ascii="Arial" w:eastAsia="Wingdings 2" w:hAnsi="Arial" w:cs="Arial"/>
          <w:sz w:val="8"/>
          <w:szCs w:val="8"/>
        </w:rPr>
      </w:pPr>
    </w:p>
    <w:tbl>
      <w:tblPr>
        <w:tblW w:w="0" w:type="auto"/>
        <w:tblInd w:w="-15" w:type="dxa"/>
        <w:tblLayout w:type="fixed"/>
        <w:tblLook w:val="0000" w:firstRow="0" w:lastRow="0" w:firstColumn="0" w:lastColumn="0" w:noHBand="0" w:noVBand="0"/>
      </w:tblPr>
      <w:tblGrid>
        <w:gridCol w:w="2628"/>
        <w:gridCol w:w="2014"/>
        <w:gridCol w:w="2015"/>
        <w:gridCol w:w="2014"/>
        <w:gridCol w:w="2045"/>
      </w:tblGrid>
      <w:tr w:rsidR="00952BB7" w14:paraId="3876719F" w14:textId="77777777">
        <w:tc>
          <w:tcPr>
            <w:tcW w:w="2628" w:type="dxa"/>
            <w:tcBorders>
              <w:top w:val="single" w:sz="12" w:space="0" w:color="000000"/>
              <w:left w:val="single" w:sz="12" w:space="0" w:color="000000"/>
              <w:bottom w:val="single" w:sz="12" w:space="0" w:color="000000"/>
            </w:tcBorders>
            <w:shd w:val="clear" w:color="auto" w:fill="auto"/>
          </w:tcPr>
          <w:p w14:paraId="52B30AB3" w14:textId="77777777" w:rsidR="00952BB7" w:rsidRDefault="00A42CC6">
            <w:pPr>
              <w:jc w:val="center"/>
            </w:pPr>
            <w:r>
              <w:rPr>
                <w:rFonts w:ascii="Arial" w:eastAsia="Wingdings 2" w:hAnsi="Arial" w:cs="Arial"/>
              </w:rPr>
              <w:t>Catégorie</w:t>
            </w:r>
          </w:p>
        </w:tc>
        <w:tc>
          <w:tcPr>
            <w:tcW w:w="2014" w:type="dxa"/>
            <w:tcBorders>
              <w:top w:val="single" w:sz="12" w:space="0" w:color="000000"/>
              <w:left w:val="single" w:sz="6" w:space="0" w:color="000000"/>
              <w:bottom w:val="single" w:sz="12" w:space="0" w:color="000000"/>
            </w:tcBorders>
            <w:shd w:val="clear" w:color="auto" w:fill="auto"/>
          </w:tcPr>
          <w:p w14:paraId="39AE4E31" w14:textId="77777777" w:rsidR="00952BB7" w:rsidRDefault="00A42CC6">
            <w:pPr>
              <w:jc w:val="center"/>
            </w:pPr>
            <w:r>
              <w:rPr>
                <w:rFonts w:ascii="Arial" w:eastAsia="Wingdings 2" w:hAnsi="Arial" w:cs="Arial"/>
              </w:rPr>
              <w:t>Pro A et B</w:t>
            </w:r>
          </w:p>
        </w:tc>
        <w:tc>
          <w:tcPr>
            <w:tcW w:w="2015" w:type="dxa"/>
            <w:tcBorders>
              <w:top w:val="single" w:sz="12" w:space="0" w:color="000000"/>
              <w:left w:val="single" w:sz="6" w:space="0" w:color="000000"/>
              <w:bottom w:val="single" w:sz="12" w:space="0" w:color="000000"/>
            </w:tcBorders>
            <w:shd w:val="clear" w:color="auto" w:fill="auto"/>
          </w:tcPr>
          <w:p w14:paraId="6EFA8D7B" w14:textId="77777777" w:rsidR="00952BB7" w:rsidRDefault="00A42CC6">
            <w:pPr>
              <w:jc w:val="center"/>
            </w:pPr>
            <w:r>
              <w:rPr>
                <w:rFonts w:ascii="Arial" w:eastAsia="Wingdings 2" w:hAnsi="Arial" w:cs="Arial"/>
              </w:rPr>
              <w:t>Nationale 1</w:t>
            </w:r>
          </w:p>
        </w:tc>
        <w:tc>
          <w:tcPr>
            <w:tcW w:w="2014" w:type="dxa"/>
            <w:tcBorders>
              <w:top w:val="single" w:sz="12" w:space="0" w:color="000000"/>
              <w:left w:val="single" w:sz="6" w:space="0" w:color="000000"/>
              <w:bottom w:val="single" w:sz="12" w:space="0" w:color="000000"/>
            </w:tcBorders>
            <w:shd w:val="clear" w:color="auto" w:fill="auto"/>
          </w:tcPr>
          <w:p w14:paraId="1D12A62A" w14:textId="77777777" w:rsidR="00952BB7" w:rsidRDefault="00A42CC6">
            <w:pPr>
              <w:jc w:val="center"/>
            </w:pPr>
            <w:r>
              <w:rPr>
                <w:rFonts w:ascii="Arial" w:eastAsia="Wingdings 2" w:hAnsi="Arial" w:cs="Arial"/>
              </w:rPr>
              <w:t>Nationale 2</w:t>
            </w:r>
          </w:p>
        </w:tc>
        <w:tc>
          <w:tcPr>
            <w:tcW w:w="2045" w:type="dxa"/>
            <w:tcBorders>
              <w:top w:val="single" w:sz="12" w:space="0" w:color="000000"/>
              <w:left w:val="single" w:sz="6" w:space="0" w:color="000000"/>
              <w:bottom w:val="single" w:sz="12" w:space="0" w:color="000000"/>
              <w:right w:val="single" w:sz="12" w:space="0" w:color="000000"/>
            </w:tcBorders>
            <w:shd w:val="clear" w:color="auto" w:fill="auto"/>
          </w:tcPr>
          <w:p w14:paraId="6F7D641C" w14:textId="77777777" w:rsidR="00952BB7" w:rsidRDefault="00A42CC6">
            <w:pPr>
              <w:jc w:val="center"/>
            </w:pPr>
            <w:r>
              <w:rPr>
                <w:rFonts w:ascii="Arial" w:eastAsia="Wingdings 2" w:hAnsi="Arial" w:cs="Arial"/>
              </w:rPr>
              <w:t>Nationale 3</w:t>
            </w:r>
          </w:p>
        </w:tc>
      </w:tr>
      <w:tr w:rsidR="00952BB7" w14:paraId="1E132C8B" w14:textId="77777777">
        <w:tc>
          <w:tcPr>
            <w:tcW w:w="2628" w:type="dxa"/>
            <w:tcBorders>
              <w:top w:val="single" w:sz="12" w:space="0" w:color="000000"/>
              <w:left w:val="single" w:sz="12" w:space="0" w:color="000000"/>
              <w:bottom w:val="single" w:sz="6" w:space="0" w:color="000000"/>
            </w:tcBorders>
            <w:shd w:val="clear" w:color="auto" w:fill="auto"/>
          </w:tcPr>
          <w:p w14:paraId="32F1A685" w14:textId="77777777" w:rsidR="00952BB7" w:rsidRDefault="00A42CC6">
            <w:pPr>
              <w:ind w:firstLine="240"/>
            </w:pPr>
            <w:r>
              <w:rPr>
                <w:rFonts w:ascii="Arial" w:eastAsia="Wingdings 2" w:hAnsi="Arial" w:cs="Arial"/>
              </w:rPr>
              <w:t>Messieurs</w:t>
            </w:r>
          </w:p>
        </w:tc>
        <w:tc>
          <w:tcPr>
            <w:tcW w:w="2014" w:type="dxa"/>
            <w:tcBorders>
              <w:top w:val="single" w:sz="12" w:space="0" w:color="000000"/>
              <w:left w:val="single" w:sz="6" w:space="0" w:color="000000"/>
              <w:bottom w:val="single" w:sz="6" w:space="0" w:color="000000"/>
            </w:tcBorders>
            <w:shd w:val="clear" w:color="auto" w:fill="auto"/>
          </w:tcPr>
          <w:p w14:paraId="7B8E1A46" w14:textId="77777777" w:rsidR="00952BB7" w:rsidRDefault="00952BB7">
            <w:pPr>
              <w:snapToGrid w:val="0"/>
              <w:jc w:val="center"/>
              <w:rPr>
                <w:rFonts w:ascii="Arial" w:eastAsia="Wingdings 2" w:hAnsi="Arial" w:cs="Arial"/>
              </w:rPr>
            </w:pPr>
          </w:p>
        </w:tc>
        <w:tc>
          <w:tcPr>
            <w:tcW w:w="2015" w:type="dxa"/>
            <w:tcBorders>
              <w:top w:val="single" w:sz="12" w:space="0" w:color="000000"/>
              <w:left w:val="single" w:sz="6" w:space="0" w:color="000000"/>
              <w:bottom w:val="single" w:sz="6" w:space="0" w:color="000000"/>
            </w:tcBorders>
            <w:shd w:val="clear" w:color="auto" w:fill="auto"/>
          </w:tcPr>
          <w:p w14:paraId="1592E718" w14:textId="77777777" w:rsidR="00952BB7" w:rsidRDefault="00952BB7">
            <w:pPr>
              <w:snapToGrid w:val="0"/>
              <w:jc w:val="center"/>
              <w:rPr>
                <w:rFonts w:ascii="Arial" w:eastAsia="Wingdings 2" w:hAnsi="Arial" w:cs="Arial"/>
              </w:rPr>
            </w:pPr>
          </w:p>
        </w:tc>
        <w:tc>
          <w:tcPr>
            <w:tcW w:w="2014" w:type="dxa"/>
            <w:tcBorders>
              <w:top w:val="single" w:sz="12" w:space="0" w:color="000000"/>
              <w:left w:val="single" w:sz="6" w:space="0" w:color="000000"/>
              <w:bottom w:val="single" w:sz="6" w:space="0" w:color="000000"/>
            </w:tcBorders>
            <w:shd w:val="clear" w:color="auto" w:fill="auto"/>
          </w:tcPr>
          <w:p w14:paraId="3FB83A58" w14:textId="77777777" w:rsidR="00952BB7" w:rsidRDefault="00952BB7">
            <w:pPr>
              <w:snapToGrid w:val="0"/>
              <w:jc w:val="center"/>
              <w:rPr>
                <w:rFonts w:ascii="Arial" w:eastAsia="Wingdings 2" w:hAnsi="Arial" w:cs="Arial"/>
              </w:rPr>
            </w:pPr>
          </w:p>
        </w:tc>
        <w:tc>
          <w:tcPr>
            <w:tcW w:w="2045" w:type="dxa"/>
            <w:tcBorders>
              <w:top w:val="single" w:sz="12" w:space="0" w:color="000000"/>
              <w:left w:val="single" w:sz="6" w:space="0" w:color="000000"/>
              <w:bottom w:val="single" w:sz="6" w:space="0" w:color="000000"/>
              <w:right w:val="single" w:sz="12" w:space="0" w:color="000000"/>
            </w:tcBorders>
            <w:shd w:val="clear" w:color="auto" w:fill="auto"/>
          </w:tcPr>
          <w:p w14:paraId="19A30568" w14:textId="77777777" w:rsidR="00952BB7" w:rsidRDefault="00952BB7">
            <w:pPr>
              <w:snapToGrid w:val="0"/>
              <w:jc w:val="center"/>
              <w:rPr>
                <w:rFonts w:ascii="Arial" w:eastAsia="Wingdings 2" w:hAnsi="Arial" w:cs="Arial"/>
              </w:rPr>
            </w:pPr>
          </w:p>
        </w:tc>
      </w:tr>
      <w:tr w:rsidR="00952BB7" w14:paraId="2D175E61" w14:textId="77777777">
        <w:tc>
          <w:tcPr>
            <w:tcW w:w="2628" w:type="dxa"/>
            <w:tcBorders>
              <w:top w:val="single" w:sz="6" w:space="0" w:color="000000"/>
              <w:left w:val="single" w:sz="12" w:space="0" w:color="000000"/>
              <w:bottom w:val="single" w:sz="12" w:space="0" w:color="000000"/>
            </w:tcBorders>
            <w:shd w:val="clear" w:color="auto" w:fill="auto"/>
          </w:tcPr>
          <w:p w14:paraId="60A08817" w14:textId="77777777" w:rsidR="00952BB7" w:rsidRDefault="00A42CC6">
            <w:pPr>
              <w:ind w:firstLine="240"/>
            </w:pPr>
            <w:r>
              <w:rPr>
                <w:rFonts w:ascii="Arial" w:eastAsia="Wingdings 2" w:hAnsi="Arial" w:cs="Arial"/>
              </w:rPr>
              <w:t>Dames</w:t>
            </w:r>
          </w:p>
        </w:tc>
        <w:tc>
          <w:tcPr>
            <w:tcW w:w="2014" w:type="dxa"/>
            <w:tcBorders>
              <w:top w:val="single" w:sz="6" w:space="0" w:color="000000"/>
              <w:left w:val="single" w:sz="6" w:space="0" w:color="000000"/>
              <w:bottom w:val="single" w:sz="12" w:space="0" w:color="000000"/>
            </w:tcBorders>
            <w:shd w:val="clear" w:color="auto" w:fill="auto"/>
          </w:tcPr>
          <w:p w14:paraId="0991D205" w14:textId="77777777" w:rsidR="00952BB7" w:rsidRDefault="00952BB7">
            <w:pPr>
              <w:snapToGrid w:val="0"/>
              <w:jc w:val="center"/>
              <w:rPr>
                <w:rFonts w:ascii="Arial" w:eastAsia="Wingdings 2" w:hAnsi="Arial" w:cs="Arial"/>
              </w:rPr>
            </w:pPr>
          </w:p>
        </w:tc>
        <w:tc>
          <w:tcPr>
            <w:tcW w:w="2015" w:type="dxa"/>
            <w:tcBorders>
              <w:top w:val="single" w:sz="6" w:space="0" w:color="000000"/>
              <w:left w:val="single" w:sz="6" w:space="0" w:color="000000"/>
              <w:bottom w:val="single" w:sz="12" w:space="0" w:color="000000"/>
            </w:tcBorders>
            <w:shd w:val="clear" w:color="auto" w:fill="auto"/>
          </w:tcPr>
          <w:p w14:paraId="3A32C05D" w14:textId="77777777" w:rsidR="00952BB7" w:rsidRDefault="00952BB7">
            <w:pPr>
              <w:snapToGrid w:val="0"/>
              <w:jc w:val="center"/>
              <w:rPr>
                <w:rFonts w:ascii="Arial" w:eastAsia="Wingdings 2" w:hAnsi="Arial" w:cs="Arial"/>
              </w:rPr>
            </w:pPr>
          </w:p>
        </w:tc>
        <w:tc>
          <w:tcPr>
            <w:tcW w:w="2014" w:type="dxa"/>
            <w:tcBorders>
              <w:top w:val="single" w:sz="6" w:space="0" w:color="000000"/>
              <w:left w:val="single" w:sz="6" w:space="0" w:color="000000"/>
              <w:bottom w:val="single" w:sz="12" w:space="0" w:color="000000"/>
            </w:tcBorders>
            <w:shd w:val="clear" w:color="auto" w:fill="auto"/>
          </w:tcPr>
          <w:p w14:paraId="480A929E" w14:textId="77777777" w:rsidR="00952BB7" w:rsidRDefault="00952BB7">
            <w:pPr>
              <w:snapToGrid w:val="0"/>
              <w:jc w:val="center"/>
              <w:rPr>
                <w:rFonts w:ascii="Arial" w:eastAsia="Wingdings 2" w:hAnsi="Arial" w:cs="Arial"/>
              </w:rPr>
            </w:pPr>
          </w:p>
        </w:tc>
        <w:tc>
          <w:tcPr>
            <w:tcW w:w="2045" w:type="dxa"/>
            <w:tcBorders>
              <w:top w:val="single" w:sz="6" w:space="0" w:color="000000"/>
              <w:left w:val="single" w:sz="6" w:space="0" w:color="000000"/>
              <w:bottom w:val="single" w:sz="12" w:space="0" w:color="000000"/>
              <w:right w:val="single" w:sz="12" w:space="0" w:color="000000"/>
            </w:tcBorders>
            <w:shd w:val="clear" w:color="auto" w:fill="auto"/>
          </w:tcPr>
          <w:p w14:paraId="58A78147" w14:textId="77777777" w:rsidR="00952BB7" w:rsidRDefault="00952BB7">
            <w:pPr>
              <w:snapToGrid w:val="0"/>
              <w:jc w:val="center"/>
              <w:rPr>
                <w:rFonts w:ascii="Arial" w:eastAsia="Wingdings 2" w:hAnsi="Arial" w:cs="Arial"/>
              </w:rPr>
            </w:pPr>
          </w:p>
        </w:tc>
      </w:tr>
    </w:tbl>
    <w:p w14:paraId="748C840E" w14:textId="77777777" w:rsidR="00952BB7" w:rsidRPr="0086189B" w:rsidRDefault="00952BB7">
      <w:pPr>
        <w:rPr>
          <w:rFonts w:eastAsia="Wingdings 2"/>
          <w:sz w:val="12"/>
          <w:szCs w:val="12"/>
        </w:rPr>
      </w:pPr>
    </w:p>
    <w:tbl>
      <w:tblPr>
        <w:tblW w:w="0" w:type="auto"/>
        <w:tblInd w:w="933" w:type="dxa"/>
        <w:tblLayout w:type="fixed"/>
        <w:tblLook w:val="0000" w:firstRow="0" w:lastRow="0" w:firstColumn="0" w:lastColumn="0" w:noHBand="0" w:noVBand="0"/>
      </w:tblPr>
      <w:tblGrid>
        <w:gridCol w:w="525"/>
        <w:gridCol w:w="3895"/>
        <w:gridCol w:w="1701"/>
        <w:gridCol w:w="1066"/>
        <w:gridCol w:w="1619"/>
        <w:gridCol w:w="30"/>
      </w:tblGrid>
      <w:tr w:rsidR="00952BB7" w14:paraId="34861817" w14:textId="77777777">
        <w:trPr>
          <w:trHeight w:val="567"/>
        </w:trPr>
        <w:tc>
          <w:tcPr>
            <w:tcW w:w="4420" w:type="dxa"/>
            <w:gridSpan w:val="2"/>
            <w:tcBorders>
              <w:top w:val="single" w:sz="12" w:space="0" w:color="000000"/>
              <w:left w:val="single" w:sz="12" w:space="0" w:color="000000"/>
              <w:bottom w:val="single" w:sz="12" w:space="0" w:color="000000"/>
            </w:tcBorders>
            <w:shd w:val="clear" w:color="auto" w:fill="auto"/>
            <w:vAlign w:val="center"/>
          </w:tcPr>
          <w:p w14:paraId="4DB2FE9A" w14:textId="77777777" w:rsidR="00952BB7" w:rsidRDefault="00A42CC6">
            <w:pPr>
              <w:jc w:val="center"/>
            </w:pPr>
            <w:r>
              <w:rPr>
                <w:rFonts w:ascii="Arial" w:eastAsia="Wingdings 2" w:hAnsi="Arial" w:cs="Arial"/>
              </w:rPr>
              <w:t>Inscription des équipes en</w:t>
            </w:r>
          </w:p>
          <w:p w14:paraId="66DE3AFA" w14:textId="77777777" w:rsidR="00952BB7" w:rsidRDefault="00A42CC6">
            <w:pPr>
              <w:jc w:val="center"/>
            </w:pPr>
            <w:r>
              <w:rPr>
                <w:rFonts w:ascii="Arial" w:eastAsia="Wingdings 2" w:hAnsi="Arial" w:cs="Arial"/>
                <w:b/>
              </w:rPr>
              <w:t>CHAMPIONNAT</w:t>
            </w:r>
          </w:p>
        </w:tc>
        <w:tc>
          <w:tcPr>
            <w:tcW w:w="1701" w:type="dxa"/>
            <w:tcBorders>
              <w:top w:val="single" w:sz="12" w:space="0" w:color="000000"/>
              <w:left w:val="single" w:sz="6" w:space="0" w:color="000000"/>
              <w:bottom w:val="single" w:sz="12" w:space="0" w:color="000000"/>
            </w:tcBorders>
            <w:shd w:val="clear" w:color="auto" w:fill="auto"/>
            <w:vAlign w:val="center"/>
          </w:tcPr>
          <w:p w14:paraId="76896B46" w14:textId="77777777" w:rsidR="00952BB7" w:rsidRDefault="00A42CC6">
            <w:pPr>
              <w:jc w:val="center"/>
            </w:pPr>
            <w:r>
              <w:rPr>
                <w:rFonts w:ascii="Arial" w:eastAsia="Wingdings 2" w:hAnsi="Arial" w:cs="Arial"/>
              </w:rPr>
              <w:t>Nb équipes</w:t>
            </w:r>
          </w:p>
        </w:tc>
        <w:tc>
          <w:tcPr>
            <w:tcW w:w="1066" w:type="dxa"/>
            <w:tcBorders>
              <w:top w:val="single" w:sz="12" w:space="0" w:color="000000"/>
              <w:left w:val="single" w:sz="6" w:space="0" w:color="000000"/>
              <w:bottom w:val="single" w:sz="12" w:space="0" w:color="000000"/>
            </w:tcBorders>
            <w:shd w:val="clear" w:color="auto" w:fill="auto"/>
            <w:vAlign w:val="center"/>
          </w:tcPr>
          <w:p w14:paraId="10E55032" w14:textId="77777777" w:rsidR="00952BB7" w:rsidRDefault="00A42CC6">
            <w:pPr>
              <w:jc w:val="center"/>
            </w:pPr>
            <w:r>
              <w:rPr>
                <w:rFonts w:ascii="Arial" w:eastAsia="Wingdings 2" w:hAnsi="Arial" w:cs="Arial"/>
              </w:rPr>
              <w:t>Tarif</w:t>
            </w:r>
          </w:p>
        </w:tc>
        <w:tc>
          <w:tcPr>
            <w:tcW w:w="1649"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14:paraId="48425A11" w14:textId="77777777" w:rsidR="00952BB7" w:rsidRDefault="00A42CC6">
            <w:pPr>
              <w:jc w:val="center"/>
            </w:pPr>
            <w:r>
              <w:rPr>
                <w:rFonts w:ascii="Arial" w:eastAsia="Wingdings 2" w:hAnsi="Arial" w:cs="Arial"/>
              </w:rPr>
              <w:t>Total</w:t>
            </w:r>
          </w:p>
        </w:tc>
      </w:tr>
      <w:tr w:rsidR="00952BB7" w14:paraId="303879AA" w14:textId="77777777">
        <w:tblPrEx>
          <w:tblCellMar>
            <w:left w:w="0" w:type="dxa"/>
            <w:right w:w="0" w:type="dxa"/>
          </w:tblCellMar>
        </w:tblPrEx>
        <w:tc>
          <w:tcPr>
            <w:tcW w:w="525" w:type="dxa"/>
            <w:tcBorders>
              <w:top w:val="single" w:sz="12" w:space="0" w:color="000000"/>
              <w:bottom w:val="single" w:sz="12" w:space="0" w:color="000000"/>
            </w:tcBorders>
            <w:shd w:val="clear" w:color="auto" w:fill="auto"/>
            <w:tcMar>
              <w:left w:w="108" w:type="dxa"/>
              <w:right w:w="108" w:type="dxa"/>
            </w:tcMar>
          </w:tcPr>
          <w:p w14:paraId="17570300" w14:textId="77777777" w:rsidR="00952BB7" w:rsidRDefault="00952BB7">
            <w:pPr>
              <w:snapToGrid w:val="0"/>
              <w:rPr>
                <w:rFonts w:ascii="Arial Narrow" w:eastAsia="Wingdings 2" w:hAnsi="Arial Narrow" w:cs="Arial Narrow"/>
                <w:sz w:val="8"/>
                <w:szCs w:val="8"/>
              </w:rPr>
            </w:pPr>
          </w:p>
        </w:tc>
        <w:tc>
          <w:tcPr>
            <w:tcW w:w="3895" w:type="dxa"/>
            <w:tcBorders>
              <w:top w:val="single" w:sz="12" w:space="0" w:color="000000"/>
              <w:bottom w:val="single" w:sz="12" w:space="0" w:color="000000"/>
            </w:tcBorders>
            <w:shd w:val="clear" w:color="auto" w:fill="auto"/>
            <w:tcMar>
              <w:left w:w="108" w:type="dxa"/>
              <w:right w:w="108" w:type="dxa"/>
            </w:tcMar>
          </w:tcPr>
          <w:p w14:paraId="001AC5E9" w14:textId="77777777" w:rsidR="00952BB7" w:rsidRDefault="00952BB7">
            <w:pPr>
              <w:snapToGrid w:val="0"/>
              <w:rPr>
                <w:rFonts w:ascii="Arial Narrow" w:eastAsia="Wingdings 2" w:hAnsi="Arial Narrow" w:cs="Arial Narrow"/>
                <w:sz w:val="8"/>
                <w:szCs w:val="8"/>
              </w:rPr>
            </w:pPr>
          </w:p>
        </w:tc>
        <w:tc>
          <w:tcPr>
            <w:tcW w:w="1701" w:type="dxa"/>
            <w:tcBorders>
              <w:top w:val="single" w:sz="12" w:space="0" w:color="000000"/>
              <w:bottom w:val="single" w:sz="12" w:space="0" w:color="000000"/>
            </w:tcBorders>
            <w:shd w:val="clear" w:color="auto" w:fill="auto"/>
            <w:tcMar>
              <w:left w:w="108" w:type="dxa"/>
              <w:right w:w="108" w:type="dxa"/>
            </w:tcMar>
          </w:tcPr>
          <w:p w14:paraId="1E2723E2" w14:textId="77777777" w:rsidR="00952BB7" w:rsidRDefault="00952BB7">
            <w:pPr>
              <w:snapToGrid w:val="0"/>
              <w:rPr>
                <w:rFonts w:ascii="Arial Narrow" w:eastAsia="Wingdings 2" w:hAnsi="Arial Narrow" w:cs="Arial Narrow"/>
                <w:sz w:val="8"/>
                <w:szCs w:val="8"/>
              </w:rPr>
            </w:pPr>
          </w:p>
        </w:tc>
        <w:tc>
          <w:tcPr>
            <w:tcW w:w="1066" w:type="dxa"/>
            <w:tcBorders>
              <w:top w:val="single" w:sz="12" w:space="0" w:color="000000"/>
              <w:bottom w:val="single" w:sz="12" w:space="0" w:color="000000"/>
            </w:tcBorders>
            <w:shd w:val="clear" w:color="auto" w:fill="auto"/>
            <w:tcMar>
              <w:left w:w="108" w:type="dxa"/>
              <w:right w:w="108" w:type="dxa"/>
            </w:tcMar>
          </w:tcPr>
          <w:p w14:paraId="5E985D55" w14:textId="77777777" w:rsidR="00952BB7" w:rsidRDefault="00952BB7">
            <w:pPr>
              <w:snapToGrid w:val="0"/>
              <w:jc w:val="center"/>
              <w:rPr>
                <w:rFonts w:ascii="Arial Narrow" w:eastAsia="Wingdings 2" w:hAnsi="Arial Narrow" w:cs="Arial Narrow"/>
                <w:sz w:val="8"/>
                <w:szCs w:val="8"/>
              </w:rPr>
            </w:pPr>
          </w:p>
        </w:tc>
        <w:tc>
          <w:tcPr>
            <w:tcW w:w="1619" w:type="dxa"/>
            <w:tcBorders>
              <w:top w:val="single" w:sz="12" w:space="0" w:color="000000"/>
              <w:bottom w:val="single" w:sz="12" w:space="0" w:color="000000"/>
            </w:tcBorders>
            <w:shd w:val="clear" w:color="auto" w:fill="auto"/>
            <w:tcMar>
              <w:left w:w="108" w:type="dxa"/>
              <w:right w:w="108" w:type="dxa"/>
            </w:tcMar>
          </w:tcPr>
          <w:p w14:paraId="16417201" w14:textId="77777777" w:rsidR="00952BB7" w:rsidRDefault="00952BB7">
            <w:pPr>
              <w:snapToGrid w:val="0"/>
              <w:rPr>
                <w:rFonts w:ascii="Arial Narrow" w:eastAsia="Wingdings 2" w:hAnsi="Arial Narrow" w:cs="Arial Narrow"/>
                <w:sz w:val="8"/>
                <w:szCs w:val="8"/>
              </w:rPr>
            </w:pPr>
          </w:p>
        </w:tc>
        <w:tc>
          <w:tcPr>
            <w:tcW w:w="30" w:type="dxa"/>
            <w:shd w:val="clear" w:color="auto" w:fill="auto"/>
          </w:tcPr>
          <w:p w14:paraId="67BF47F5" w14:textId="77777777" w:rsidR="00952BB7" w:rsidRDefault="00952BB7">
            <w:pPr>
              <w:snapToGrid w:val="0"/>
              <w:rPr>
                <w:rFonts w:ascii="Arial" w:eastAsia="Wingdings 2" w:hAnsi="Arial" w:cs="Arial"/>
                <w:sz w:val="8"/>
                <w:szCs w:val="8"/>
              </w:rPr>
            </w:pPr>
          </w:p>
        </w:tc>
      </w:tr>
      <w:tr w:rsidR="00952BB7" w14:paraId="33C9F0FA" w14:textId="77777777">
        <w:trPr>
          <w:cantSplit/>
          <w:trHeight w:val="284"/>
        </w:trPr>
        <w:tc>
          <w:tcPr>
            <w:tcW w:w="525" w:type="dxa"/>
            <w:vMerge w:val="restart"/>
            <w:tcBorders>
              <w:top w:val="single" w:sz="12" w:space="0" w:color="000000"/>
              <w:left w:val="single" w:sz="12" w:space="0" w:color="000000"/>
              <w:bottom w:val="single" w:sz="4" w:space="0" w:color="000000"/>
            </w:tcBorders>
            <w:shd w:val="clear" w:color="auto" w:fill="auto"/>
            <w:textDirection w:val="btLr"/>
          </w:tcPr>
          <w:p w14:paraId="01A04BAC" w14:textId="77777777" w:rsidR="00952BB7" w:rsidRDefault="00A42CC6">
            <w:pPr>
              <w:ind w:left="113" w:right="113"/>
              <w:jc w:val="center"/>
            </w:pPr>
            <w:r>
              <w:rPr>
                <w:rFonts w:ascii="Arial" w:eastAsia="Wingdings 2" w:hAnsi="Arial" w:cs="Arial"/>
              </w:rPr>
              <w:t>Masculin</w:t>
            </w:r>
          </w:p>
        </w:tc>
        <w:tc>
          <w:tcPr>
            <w:tcW w:w="3895" w:type="dxa"/>
            <w:tcBorders>
              <w:top w:val="single" w:sz="12" w:space="0" w:color="000000"/>
              <w:left w:val="dotted" w:sz="4" w:space="0" w:color="000000"/>
              <w:bottom w:val="dotted" w:sz="4" w:space="0" w:color="000000"/>
            </w:tcBorders>
            <w:shd w:val="clear" w:color="auto" w:fill="auto"/>
            <w:vAlign w:val="center"/>
          </w:tcPr>
          <w:p w14:paraId="7D83C1F3" w14:textId="4EE4FD31" w:rsidR="00952BB7" w:rsidRDefault="00A42CC6">
            <w:pPr>
              <w:ind w:left="92"/>
            </w:pPr>
            <w:r>
              <w:rPr>
                <w:rFonts w:ascii="Arial" w:eastAsia="Wingdings 2" w:hAnsi="Arial" w:cs="Arial"/>
              </w:rPr>
              <w:t xml:space="preserve">Pré </w:t>
            </w:r>
            <w:proofErr w:type="gramStart"/>
            <w:r>
              <w:rPr>
                <w:rFonts w:ascii="Arial" w:eastAsia="Wingdings 2" w:hAnsi="Arial" w:cs="Arial"/>
              </w:rPr>
              <w:t xml:space="preserve">nationale </w:t>
            </w:r>
            <w:r w:rsidR="005056C6">
              <w:rPr>
                <w:rFonts w:ascii="Arial" w:eastAsia="Wingdings 2" w:hAnsi="Arial" w:cs="Arial"/>
              </w:rPr>
              <w:t xml:space="preserve"> </w:t>
            </w:r>
            <w:r>
              <w:rPr>
                <w:rFonts w:ascii="Arial" w:eastAsia="Wingdings 2" w:hAnsi="Arial" w:cs="Arial"/>
              </w:rPr>
              <w:t>(</w:t>
            </w:r>
            <w:proofErr w:type="gramEnd"/>
            <w:r>
              <w:rPr>
                <w:rFonts w:ascii="Arial" w:eastAsia="Wingdings 2" w:hAnsi="Arial" w:cs="Arial"/>
              </w:rPr>
              <w:t>4 joueurs)</w:t>
            </w:r>
          </w:p>
        </w:tc>
        <w:tc>
          <w:tcPr>
            <w:tcW w:w="1701" w:type="dxa"/>
            <w:tcBorders>
              <w:top w:val="single" w:sz="12" w:space="0" w:color="000000"/>
              <w:left w:val="single" w:sz="6" w:space="0" w:color="000000"/>
              <w:bottom w:val="dotted" w:sz="4" w:space="0" w:color="000000"/>
            </w:tcBorders>
            <w:shd w:val="clear" w:color="auto" w:fill="auto"/>
            <w:vAlign w:val="center"/>
          </w:tcPr>
          <w:p w14:paraId="42B47785" w14:textId="77777777" w:rsidR="00952BB7" w:rsidRDefault="00952BB7">
            <w:pPr>
              <w:snapToGrid w:val="0"/>
              <w:jc w:val="center"/>
              <w:rPr>
                <w:rFonts w:ascii="Arial" w:eastAsia="Wingdings 2" w:hAnsi="Arial" w:cs="Arial"/>
              </w:rPr>
            </w:pPr>
          </w:p>
        </w:tc>
        <w:tc>
          <w:tcPr>
            <w:tcW w:w="1066" w:type="dxa"/>
            <w:tcBorders>
              <w:top w:val="single" w:sz="12" w:space="0" w:color="000000"/>
              <w:left w:val="single" w:sz="6" w:space="0" w:color="000000"/>
              <w:bottom w:val="dotted" w:sz="4" w:space="0" w:color="000000"/>
            </w:tcBorders>
            <w:shd w:val="clear" w:color="auto" w:fill="auto"/>
            <w:vAlign w:val="center"/>
          </w:tcPr>
          <w:p w14:paraId="205A1271" w14:textId="5BDFFF19" w:rsidR="00952BB7" w:rsidRDefault="003C520B">
            <w:pPr>
              <w:jc w:val="center"/>
            </w:pPr>
            <w:r>
              <w:rPr>
                <w:rFonts w:ascii="Arial" w:eastAsia="Wingdings 2" w:hAnsi="Arial" w:cs="Arial"/>
              </w:rPr>
              <w:t>1</w:t>
            </w:r>
            <w:r w:rsidR="00FB1E14">
              <w:rPr>
                <w:rFonts w:ascii="Arial" w:eastAsia="Wingdings 2" w:hAnsi="Arial" w:cs="Arial"/>
              </w:rPr>
              <w:t>70</w:t>
            </w:r>
            <w:r w:rsidR="00A42CC6">
              <w:rPr>
                <w:rFonts w:ascii="Arial" w:hAnsi="Arial" w:cs="Arial"/>
              </w:rPr>
              <w:t>,00</w:t>
            </w:r>
          </w:p>
        </w:tc>
        <w:tc>
          <w:tcPr>
            <w:tcW w:w="1649" w:type="dxa"/>
            <w:gridSpan w:val="2"/>
            <w:tcBorders>
              <w:top w:val="single" w:sz="12" w:space="0" w:color="000000"/>
              <w:left w:val="single" w:sz="12" w:space="0" w:color="000000"/>
              <w:bottom w:val="dotted" w:sz="4" w:space="0" w:color="000000"/>
              <w:right w:val="single" w:sz="12" w:space="0" w:color="000000"/>
            </w:tcBorders>
            <w:shd w:val="clear" w:color="auto" w:fill="auto"/>
            <w:vAlign w:val="center"/>
          </w:tcPr>
          <w:p w14:paraId="3A824CD2" w14:textId="77777777" w:rsidR="00952BB7" w:rsidRDefault="00952BB7">
            <w:pPr>
              <w:snapToGrid w:val="0"/>
              <w:jc w:val="center"/>
              <w:rPr>
                <w:rFonts w:ascii="Arial" w:eastAsia="Wingdings 2" w:hAnsi="Arial" w:cs="Arial"/>
              </w:rPr>
            </w:pPr>
          </w:p>
        </w:tc>
      </w:tr>
      <w:tr w:rsidR="00952BB7" w14:paraId="143F9F57" w14:textId="77777777">
        <w:trPr>
          <w:cantSplit/>
          <w:trHeight w:val="284"/>
        </w:trPr>
        <w:tc>
          <w:tcPr>
            <w:tcW w:w="525" w:type="dxa"/>
            <w:vMerge/>
            <w:tcBorders>
              <w:top w:val="single" w:sz="12" w:space="0" w:color="000000"/>
              <w:left w:val="single" w:sz="12" w:space="0" w:color="000000"/>
              <w:bottom w:val="single" w:sz="4" w:space="0" w:color="000000"/>
            </w:tcBorders>
            <w:shd w:val="clear" w:color="auto" w:fill="auto"/>
            <w:textDirection w:val="btLr"/>
          </w:tcPr>
          <w:p w14:paraId="652E74BE" w14:textId="77777777" w:rsidR="00952BB7" w:rsidRDefault="00952BB7">
            <w:pPr>
              <w:snapToGrid w:val="0"/>
              <w:ind w:left="113" w:right="113"/>
              <w:jc w:val="center"/>
              <w:rPr>
                <w:rFonts w:ascii="Arial" w:eastAsia="Wingdings 2" w:hAnsi="Arial" w:cs="Arial"/>
              </w:rPr>
            </w:pPr>
          </w:p>
        </w:tc>
        <w:tc>
          <w:tcPr>
            <w:tcW w:w="3895" w:type="dxa"/>
            <w:tcBorders>
              <w:top w:val="dotted" w:sz="4" w:space="0" w:color="000000"/>
              <w:left w:val="dotted" w:sz="4" w:space="0" w:color="000000"/>
              <w:bottom w:val="dotted" w:sz="4" w:space="0" w:color="000000"/>
            </w:tcBorders>
            <w:shd w:val="clear" w:color="auto" w:fill="auto"/>
            <w:vAlign w:val="center"/>
          </w:tcPr>
          <w:p w14:paraId="424199A1" w14:textId="78A0E102" w:rsidR="00952BB7" w:rsidRDefault="00A42CC6">
            <w:pPr>
              <w:ind w:left="92"/>
            </w:pPr>
            <w:r>
              <w:rPr>
                <w:rFonts w:ascii="Arial" w:eastAsia="Wingdings 2" w:hAnsi="Arial" w:cs="Arial"/>
              </w:rPr>
              <w:t xml:space="preserve">Régionale 1 </w:t>
            </w:r>
            <w:proofErr w:type="gramStart"/>
            <w:r w:rsidR="005056C6">
              <w:rPr>
                <w:rFonts w:ascii="Arial" w:eastAsia="Wingdings 2" w:hAnsi="Arial" w:cs="Arial"/>
              </w:rPr>
              <w:t xml:space="preserve">   </w:t>
            </w:r>
            <w:r>
              <w:rPr>
                <w:rFonts w:ascii="Arial" w:eastAsia="Wingdings 2" w:hAnsi="Arial" w:cs="Arial"/>
              </w:rPr>
              <w:t>(</w:t>
            </w:r>
            <w:proofErr w:type="gramEnd"/>
            <w:r>
              <w:rPr>
                <w:rFonts w:ascii="Arial" w:eastAsia="Wingdings 2" w:hAnsi="Arial" w:cs="Arial"/>
              </w:rPr>
              <w:t>4 joueurs)</w:t>
            </w:r>
          </w:p>
        </w:tc>
        <w:tc>
          <w:tcPr>
            <w:tcW w:w="1701" w:type="dxa"/>
            <w:tcBorders>
              <w:top w:val="dotted" w:sz="4" w:space="0" w:color="000000"/>
              <w:left w:val="single" w:sz="6" w:space="0" w:color="000000"/>
              <w:bottom w:val="dotted" w:sz="4" w:space="0" w:color="000000"/>
            </w:tcBorders>
            <w:shd w:val="clear" w:color="auto" w:fill="auto"/>
            <w:vAlign w:val="center"/>
          </w:tcPr>
          <w:p w14:paraId="69AF91F3" w14:textId="77777777" w:rsidR="00952BB7" w:rsidRDefault="00952BB7">
            <w:pPr>
              <w:snapToGrid w:val="0"/>
              <w:jc w:val="center"/>
              <w:rPr>
                <w:rFonts w:ascii="Arial" w:eastAsia="Wingdings 2" w:hAnsi="Arial" w:cs="Arial"/>
              </w:rPr>
            </w:pPr>
          </w:p>
        </w:tc>
        <w:tc>
          <w:tcPr>
            <w:tcW w:w="1066" w:type="dxa"/>
            <w:tcBorders>
              <w:top w:val="dotted" w:sz="4" w:space="0" w:color="000000"/>
              <w:left w:val="single" w:sz="6" w:space="0" w:color="000000"/>
              <w:bottom w:val="dotted" w:sz="4" w:space="0" w:color="000000"/>
            </w:tcBorders>
            <w:shd w:val="clear" w:color="auto" w:fill="auto"/>
            <w:vAlign w:val="center"/>
          </w:tcPr>
          <w:p w14:paraId="0F7EF6AA" w14:textId="2E226DC8" w:rsidR="00952BB7" w:rsidRDefault="003C520B">
            <w:pPr>
              <w:jc w:val="center"/>
            </w:pPr>
            <w:r>
              <w:rPr>
                <w:rFonts w:ascii="Arial" w:eastAsia="Wingdings 2" w:hAnsi="Arial" w:cs="Arial"/>
              </w:rPr>
              <w:t>1</w:t>
            </w:r>
            <w:r w:rsidR="00683801">
              <w:rPr>
                <w:rFonts w:ascii="Arial" w:eastAsia="Wingdings 2" w:hAnsi="Arial" w:cs="Arial"/>
              </w:rPr>
              <w:t>4</w:t>
            </w:r>
            <w:r w:rsidR="00FB1E14">
              <w:rPr>
                <w:rFonts w:ascii="Arial" w:eastAsia="Wingdings 2" w:hAnsi="Arial" w:cs="Arial"/>
              </w:rPr>
              <w:t>5</w:t>
            </w:r>
            <w:r w:rsidR="00A42CC6">
              <w:rPr>
                <w:rFonts w:ascii="Arial" w:eastAsia="Wingdings 2" w:hAnsi="Arial" w:cs="Arial"/>
              </w:rPr>
              <w:t>,</w:t>
            </w:r>
            <w:r>
              <w:rPr>
                <w:rFonts w:ascii="Arial" w:eastAsia="Wingdings 2" w:hAnsi="Arial" w:cs="Arial"/>
              </w:rPr>
              <w:t>0</w:t>
            </w:r>
            <w:r w:rsidR="00A42CC6">
              <w:rPr>
                <w:rFonts w:ascii="Arial" w:hAnsi="Arial" w:cs="Arial"/>
              </w:rPr>
              <w:t>0</w:t>
            </w:r>
          </w:p>
        </w:tc>
        <w:tc>
          <w:tcPr>
            <w:tcW w:w="1649" w:type="dxa"/>
            <w:gridSpan w:val="2"/>
            <w:tcBorders>
              <w:top w:val="dotted" w:sz="4" w:space="0" w:color="000000"/>
              <w:left w:val="single" w:sz="12" w:space="0" w:color="000000"/>
              <w:bottom w:val="dotted" w:sz="4" w:space="0" w:color="000000"/>
              <w:right w:val="single" w:sz="12" w:space="0" w:color="000000"/>
            </w:tcBorders>
            <w:shd w:val="clear" w:color="auto" w:fill="auto"/>
            <w:vAlign w:val="center"/>
          </w:tcPr>
          <w:p w14:paraId="14C99401" w14:textId="77777777" w:rsidR="00952BB7" w:rsidRDefault="00952BB7">
            <w:pPr>
              <w:snapToGrid w:val="0"/>
              <w:jc w:val="center"/>
              <w:rPr>
                <w:rFonts w:ascii="Arial" w:eastAsia="Wingdings 2" w:hAnsi="Arial" w:cs="Arial"/>
              </w:rPr>
            </w:pPr>
          </w:p>
        </w:tc>
      </w:tr>
      <w:tr w:rsidR="00952BB7" w14:paraId="489A2555" w14:textId="77777777">
        <w:trPr>
          <w:cantSplit/>
          <w:trHeight w:val="284"/>
        </w:trPr>
        <w:tc>
          <w:tcPr>
            <w:tcW w:w="525" w:type="dxa"/>
            <w:vMerge/>
            <w:tcBorders>
              <w:top w:val="single" w:sz="12" w:space="0" w:color="000000"/>
              <w:left w:val="single" w:sz="12" w:space="0" w:color="000000"/>
              <w:bottom w:val="single" w:sz="4" w:space="0" w:color="000000"/>
            </w:tcBorders>
            <w:shd w:val="clear" w:color="auto" w:fill="auto"/>
            <w:textDirection w:val="btLr"/>
          </w:tcPr>
          <w:p w14:paraId="67D09030" w14:textId="77777777" w:rsidR="00952BB7" w:rsidRDefault="00952BB7">
            <w:pPr>
              <w:snapToGrid w:val="0"/>
              <w:rPr>
                <w:rFonts w:ascii="Arial" w:eastAsia="Wingdings 2" w:hAnsi="Arial" w:cs="Arial"/>
              </w:rPr>
            </w:pPr>
          </w:p>
        </w:tc>
        <w:tc>
          <w:tcPr>
            <w:tcW w:w="3895" w:type="dxa"/>
            <w:tcBorders>
              <w:top w:val="dotted" w:sz="4" w:space="0" w:color="000000"/>
              <w:left w:val="dotted" w:sz="4" w:space="0" w:color="000000"/>
              <w:bottom w:val="dotted" w:sz="4" w:space="0" w:color="000000"/>
            </w:tcBorders>
            <w:shd w:val="clear" w:color="auto" w:fill="auto"/>
            <w:vAlign w:val="center"/>
          </w:tcPr>
          <w:p w14:paraId="47387B7F" w14:textId="37A72900" w:rsidR="00952BB7" w:rsidRDefault="00A42CC6">
            <w:pPr>
              <w:ind w:left="92"/>
            </w:pPr>
            <w:r>
              <w:rPr>
                <w:rFonts w:ascii="Arial" w:eastAsia="Wingdings 2" w:hAnsi="Arial" w:cs="Arial"/>
              </w:rPr>
              <w:t xml:space="preserve">Régionale 2 </w:t>
            </w:r>
            <w:proofErr w:type="gramStart"/>
            <w:r w:rsidR="005056C6">
              <w:rPr>
                <w:rFonts w:ascii="Arial" w:eastAsia="Wingdings 2" w:hAnsi="Arial" w:cs="Arial"/>
              </w:rPr>
              <w:t xml:space="preserve">   </w:t>
            </w:r>
            <w:r>
              <w:rPr>
                <w:rFonts w:ascii="Arial" w:eastAsia="Wingdings 2" w:hAnsi="Arial" w:cs="Arial"/>
              </w:rPr>
              <w:t>(</w:t>
            </w:r>
            <w:proofErr w:type="gramEnd"/>
            <w:r>
              <w:rPr>
                <w:rFonts w:ascii="Arial" w:eastAsia="Wingdings 2" w:hAnsi="Arial" w:cs="Arial"/>
              </w:rPr>
              <w:t>4 joueurs)</w:t>
            </w:r>
          </w:p>
        </w:tc>
        <w:tc>
          <w:tcPr>
            <w:tcW w:w="1701" w:type="dxa"/>
            <w:tcBorders>
              <w:top w:val="dotted" w:sz="4" w:space="0" w:color="000000"/>
              <w:left w:val="single" w:sz="6" w:space="0" w:color="000000"/>
              <w:bottom w:val="dotted" w:sz="4" w:space="0" w:color="000000"/>
            </w:tcBorders>
            <w:shd w:val="clear" w:color="auto" w:fill="auto"/>
            <w:vAlign w:val="center"/>
          </w:tcPr>
          <w:p w14:paraId="5CE68CDA" w14:textId="77777777" w:rsidR="00952BB7" w:rsidRDefault="00952BB7">
            <w:pPr>
              <w:snapToGrid w:val="0"/>
              <w:jc w:val="center"/>
              <w:rPr>
                <w:rFonts w:ascii="Arial" w:eastAsia="Wingdings 2" w:hAnsi="Arial" w:cs="Arial"/>
              </w:rPr>
            </w:pPr>
          </w:p>
        </w:tc>
        <w:tc>
          <w:tcPr>
            <w:tcW w:w="1066" w:type="dxa"/>
            <w:tcBorders>
              <w:top w:val="dotted" w:sz="4" w:space="0" w:color="000000"/>
              <w:left w:val="single" w:sz="6" w:space="0" w:color="000000"/>
              <w:bottom w:val="dotted" w:sz="4" w:space="0" w:color="000000"/>
            </w:tcBorders>
            <w:shd w:val="clear" w:color="auto" w:fill="auto"/>
            <w:vAlign w:val="center"/>
          </w:tcPr>
          <w:p w14:paraId="13B67F9C" w14:textId="41B10350" w:rsidR="00952BB7" w:rsidRDefault="003C520B">
            <w:pPr>
              <w:jc w:val="center"/>
            </w:pPr>
            <w:r>
              <w:rPr>
                <w:rFonts w:ascii="Arial" w:eastAsia="Wingdings 2" w:hAnsi="Arial" w:cs="Arial"/>
              </w:rPr>
              <w:t>1</w:t>
            </w:r>
            <w:r w:rsidR="00FB1E14">
              <w:rPr>
                <w:rFonts w:ascii="Arial" w:eastAsia="Wingdings 2" w:hAnsi="Arial" w:cs="Arial"/>
              </w:rPr>
              <w:t>20</w:t>
            </w:r>
            <w:r w:rsidR="00A42CC6">
              <w:rPr>
                <w:rFonts w:ascii="Arial" w:eastAsia="Wingdings 2" w:hAnsi="Arial" w:cs="Arial"/>
              </w:rPr>
              <w:t>,00</w:t>
            </w:r>
          </w:p>
        </w:tc>
        <w:tc>
          <w:tcPr>
            <w:tcW w:w="1649" w:type="dxa"/>
            <w:gridSpan w:val="2"/>
            <w:tcBorders>
              <w:top w:val="dotted" w:sz="4" w:space="0" w:color="000000"/>
              <w:left w:val="single" w:sz="12" w:space="0" w:color="000000"/>
              <w:bottom w:val="dotted" w:sz="4" w:space="0" w:color="000000"/>
              <w:right w:val="single" w:sz="12" w:space="0" w:color="000000"/>
            </w:tcBorders>
            <w:shd w:val="clear" w:color="auto" w:fill="auto"/>
            <w:vAlign w:val="center"/>
          </w:tcPr>
          <w:p w14:paraId="5B4A332D" w14:textId="77777777" w:rsidR="00952BB7" w:rsidRDefault="00952BB7">
            <w:pPr>
              <w:snapToGrid w:val="0"/>
              <w:jc w:val="center"/>
              <w:rPr>
                <w:rFonts w:ascii="Arial" w:eastAsia="Wingdings 2" w:hAnsi="Arial" w:cs="Arial"/>
              </w:rPr>
            </w:pPr>
          </w:p>
        </w:tc>
      </w:tr>
      <w:tr w:rsidR="00952BB7" w14:paraId="5CCCA099" w14:textId="77777777">
        <w:trPr>
          <w:cantSplit/>
          <w:trHeight w:val="284"/>
        </w:trPr>
        <w:tc>
          <w:tcPr>
            <w:tcW w:w="525" w:type="dxa"/>
            <w:vMerge/>
            <w:tcBorders>
              <w:top w:val="single" w:sz="12" w:space="0" w:color="000000"/>
              <w:left w:val="single" w:sz="12" w:space="0" w:color="000000"/>
              <w:bottom w:val="single" w:sz="4" w:space="0" w:color="000000"/>
            </w:tcBorders>
            <w:shd w:val="clear" w:color="auto" w:fill="auto"/>
            <w:textDirection w:val="btLr"/>
          </w:tcPr>
          <w:p w14:paraId="5C96FB81" w14:textId="77777777" w:rsidR="00952BB7" w:rsidRDefault="00952BB7">
            <w:pPr>
              <w:snapToGrid w:val="0"/>
              <w:rPr>
                <w:rFonts w:ascii="Arial" w:eastAsia="Wingdings 2" w:hAnsi="Arial" w:cs="Arial"/>
              </w:rPr>
            </w:pPr>
          </w:p>
        </w:tc>
        <w:tc>
          <w:tcPr>
            <w:tcW w:w="3895" w:type="dxa"/>
            <w:tcBorders>
              <w:top w:val="dotted" w:sz="4" w:space="0" w:color="000000"/>
              <w:left w:val="dotted" w:sz="4" w:space="0" w:color="000000"/>
              <w:bottom w:val="dotted" w:sz="4" w:space="0" w:color="000000"/>
            </w:tcBorders>
            <w:shd w:val="clear" w:color="auto" w:fill="auto"/>
            <w:vAlign w:val="center"/>
          </w:tcPr>
          <w:p w14:paraId="273B6499" w14:textId="3FFD68D4" w:rsidR="00952BB7" w:rsidRDefault="00A42CC6">
            <w:pPr>
              <w:ind w:left="92"/>
            </w:pPr>
            <w:r>
              <w:rPr>
                <w:rFonts w:ascii="Arial" w:eastAsia="Wingdings 2" w:hAnsi="Arial" w:cs="Arial"/>
              </w:rPr>
              <w:t xml:space="preserve">Régionale 3 </w:t>
            </w:r>
            <w:proofErr w:type="gramStart"/>
            <w:r w:rsidR="005056C6">
              <w:rPr>
                <w:rFonts w:ascii="Arial" w:eastAsia="Wingdings 2" w:hAnsi="Arial" w:cs="Arial"/>
              </w:rPr>
              <w:t xml:space="preserve">   </w:t>
            </w:r>
            <w:r>
              <w:rPr>
                <w:rFonts w:ascii="Arial" w:eastAsia="Wingdings 2" w:hAnsi="Arial" w:cs="Arial"/>
              </w:rPr>
              <w:t>(</w:t>
            </w:r>
            <w:proofErr w:type="gramEnd"/>
            <w:r>
              <w:rPr>
                <w:rFonts w:ascii="Arial" w:eastAsia="Wingdings 2" w:hAnsi="Arial" w:cs="Arial"/>
              </w:rPr>
              <w:t>4 joueurs)</w:t>
            </w:r>
          </w:p>
        </w:tc>
        <w:tc>
          <w:tcPr>
            <w:tcW w:w="1701" w:type="dxa"/>
            <w:tcBorders>
              <w:top w:val="dotted" w:sz="4" w:space="0" w:color="000000"/>
              <w:left w:val="single" w:sz="6" w:space="0" w:color="000000"/>
              <w:bottom w:val="dotted" w:sz="4" w:space="0" w:color="000000"/>
            </w:tcBorders>
            <w:shd w:val="clear" w:color="auto" w:fill="auto"/>
            <w:vAlign w:val="center"/>
          </w:tcPr>
          <w:p w14:paraId="2C8F082A" w14:textId="77777777" w:rsidR="00952BB7" w:rsidRDefault="00952BB7">
            <w:pPr>
              <w:snapToGrid w:val="0"/>
              <w:jc w:val="center"/>
              <w:rPr>
                <w:rFonts w:ascii="Arial" w:eastAsia="Wingdings 2" w:hAnsi="Arial" w:cs="Arial"/>
              </w:rPr>
            </w:pPr>
          </w:p>
        </w:tc>
        <w:tc>
          <w:tcPr>
            <w:tcW w:w="1066" w:type="dxa"/>
            <w:tcBorders>
              <w:top w:val="dotted" w:sz="4" w:space="0" w:color="000000"/>
              <w:left w:val="single" w:sz="6" w:space="0" w:color="000000"/>
              <w:bottom w:val="dotted" w:sz="4" w:space="0" w:color="000000"/>
            </w:tcBorders>
            <w:shd w:val="clear" w:color="auto" w:fill="auto"/>
            <w:vAlign w:val="center"/>
          </w:tcPr>
          <w:p w14:paraId="06391126" w14:textId="00819CF2" w:rsidR="00952BB7" w:rsidRDefault="00FB1E14">
            <w:pPr>
              <w:jc w:val="center"/>
            </w:pPr>
            <w:r>
              <w:rPr>
                <w:rFonts w:ascii="Arial" w:eastAsia="Wingdings 2" w:hAnsi="Arial" w:cs="Arial"/>
              </w:rPr>
              <w:t>100</w:t>
            </w:r>
            <w:r w:rsidR="00A42CC6">
              <w:rPr>
                <w:rFonts w:ascii="Arial" w:hAnsi="Arial" w:cs="Arial"/>
              </w:rPr>
              <w:t>,00</w:t>
            </w:r>
          </w:p>
        </w:tc>
        <w:tc>
          <w:tcPr>
            <w:tcW w:w="1649" w:type="dxa"/>
            <w:gridSpan w:val="2"/>
            <w:tcBorders>
              <w:top w:val="dotted" w:sz="4" w:space="0" w:color="000000"/>
              <w:left w:val="single" w:sz="12" w:space="0" w:color="000000"/>
              <w:bottom w:val="dotted" w:sz="4" w:space="0" w:color="000000"/>
              <w:right w:val="single" w:sz="12" w:space="0" w:color="000000"/>
            </w:tcBorders>
            <w:shd w:val="clear" w:color="auto" w:fill="auto"/>
            <w:vAlign w:val="center"/>
          </w:tcPr>
          <w:p w14:paraId="565382C5" w14:textId="77777777" w:rsidR="00952BB7" w:rsidRDefault="00952BB7">
            <w:pPr>
              <w:snapToGrid w:val="0"/>
              <w:jc w:val="center"/>
              <w:rPr>
                <w:rFonts w:ascii="Arial" w:eastAsia="Wingdings 2" w:hAnsi="Arial" w:cs="Arial"/>
              </w:rPr>
            </w:pPr>
          </w:p>
        </w:tc>
      </w:tr>
      <w:tr w:rsidR="00952BB7" w14:paraId="3342923B" w14:textId="77777777">
        <w:trPr>
          <w:cantSplit/>
          <w:trHeight w:val="284"/>
        </w:trPr>
        <w:tc>
          <w:tcPr>
            <w:tcW w:w="525" w:type="dxa"/>
            <w:vMerge/>
            <w:tcBorders>
              <w:top w:val="single" w:sz="12" w:space="0" w:color="000000"/>
              <w:left w:val="single" w:sz="12" w:space="0" w:color="000000"/>
              <w:bottom w:val="single" w:sz="4" w:space="0" w:color="000000"/>
            </w:tcBorders>
            <w:shd w:val="clear" w:color="auto" w:fill="auto"/>
            <w:textDirection w:val="btLr"/>
          </w:tcPr>
          <w:p w14:paraId="3139F00A" w14:textId="77777777" w:rsidR="00952BB7" w:rsidRDefault="00952BB7">
            <w:pPr>
              <w:snapToGrid w:val="0"/>
              <w:rPr>
                <w:rFonts w:ascii="Arial" w:eastAsia="Wingdings 2" w:hAnsi="Arial" w:cs="Arial"/>
              </w:rPr>
            </w:pPr>
          </w:p>
        </w:tc>
        <w:tc>
          <w:tcPr>
            <w:tcW w:w="3895" w:type="dxa"/>
            <w:tcBorders>
              <w:top w:val="dotted" w:sz="4" w:space="0" w:color="000000"/>
              <w:left w:val="dotted" w:sz="4" w:space="0" w:color="000000"/>
              <w:bottom w:val="single" w:sz="12" w:space="0" w:color="000000"/>
            </w:tcBorders>
            <w:shd w:val="clear" w:color="auto" w:fill="auto"/>
            <w:vAlign w:val="center"/>
          </w:tcPr>
          <w:p w14:paraId="16BA7D09" w14:textId="4BA0E019" w:rsidR="00952BB7" w:rsidRDefault="00A42CC6">
            <w:pPr>
              <w:ind w:left="92"/>
            </w:pPr>
            <w:r>
              <w:rPr>
                <w:rFonts w:ascii="Arial" w:eastAsia="Wingdings 2" w:hAnsi="Arial" w:cs="Arial"/>
              </w:rPr>
              <w:t xml:space="preserve">Régionale 4 </w:t>
            </w:r>
            <w:proofErr w:type="gramStart"/>
            <w:r w:rsidR="005056C6">
              <w:rPr>
                <w:rFonts w:ascii="Arial" w:eastAsia="Wingdings 2" w:hAnsi="Arial" w:cs="Arial"/>
              </w:rPr>
              <w:t xml:space="preserve">   </w:t>
            </w:r>
            <w:r>
              <w:rPr>
                <w:rFonts w:ascii="Arial" w:eastAsia="Wingdings 2" w:hAnsi="Arial" w:cs="Arial"/>
              </w:rPr>
              <w:t>(</w:t>
            </w:r>
            <w:proofErr w:type="gramEnd"/>
            <w:r>
              <w:rPr>
                <w:rFonts w:ascii="Arial" w:eastAsia="Wingdings 2" w:hAnsi="Arial" w:cs="Arial"/>
              </w:rPr>
              <w:t>4 joueurs)</w:t>
            </w:r>
          </w:p>
        </w:tc>
        <w:tc>
          <w:tcPr>
            <w:tcW w:w="1701" w:type="dxa"/>
            <w:tcBorders>
              <w:top w:val="dotted" w:sz="4" w:space="0" w:color="000000"/>
              <w:left w:val="single" w:sz="6" w:space="0" w:color="000000"/>
              <w:bottom w:val="single" w:sz="12" w:space="0" w:color="000000"/>
            </w:tcBorders>
            <w:shd w:val="clear" w:color="auto" w:fill="auto"/>
            <w:vAlign w:val="center"/>
          </w:tcPr>
          <w:p w14:paraId="0B5B8E1A" w14:textId="77777777" w:rsidR="00952BB7" w:rsidRDefault="00952BB7">
            <w:pPr>
              <w:snapToGrid w:val="0"/>
              <w:jc w:val="center"/>
              <w:rPr>
                <w:rFonts w:ascii="Arial" w:eastAsia="Wingdings 2" w:hAnsi="Arial" w:cs="Arial"/>
              </w:rPr>
            </w:pPr>
          </w:p>
        </w:tc>
        <w:tc>
          <w:tcPr>
            <w:tcW w:w="1066" w:type="dxa"/>
            <w:tcBorders>
              <w:top w:val="dotted" w:sz="4" w:space="0" w:color="000000"/>
              <w:left w:val="single" w:sz="6" w:space="0" w:color="000000"/>
              <w:bottom w:val="single" w:sz="12" w:space="0" w:color="000000"/>
            </w:tcBorders>
            <w:shd w:val="clear" w:color="auto" w:fill="auto"/>
            <w:vAlign w:val="center"/>
          </w:tcPr>
          <w:p w14:paraId="52672807" w14:textId="6159FD77" w:rsidR="00952BB7" w:rsidRDefault="00683801">
            <w:pPr>
              <w:jc w:val="center"/>
            </w:pPr>
            <w:r>
              <w:rPr>
                <w:rFonts w:ascii="Arial" w:eastAsia="Wingdings 2" w:hAnsi="Arial" w:cs="Arial"/>
              </w:rPr>
              <w:t>8</w:t>
            </w:r>
            <w:r w:rsidR="00FB1E14">
              <w:rPr>
                <w:rFonts w:ascii="Arial" w:eastAsia="Wingdings 2" w:hAnsi="Arial" w:cs="Arial"/>
              </w:rPr>
              <w:t>5</w:t>
            </w:r>
            <w:r w:rsidR="00A42CC6">
              <w:rPr>
                <w:rFonts w:ascii="Arial" w:hAnsi="Arial" w:cs="Arial"/>
              </w:rPr>
              <w:t>,</w:t>
            </w:r>
            <w:r w:rsidR="003C520B">
              <w:rPr>
                <w:rFonts w:ascii="Arial" w:hAnsi="Arial" w:cs="Arial"/>
              </w:rPr>
              <w:t>0</w:t>
            </w:r>
            <w:r w:rsidR="00A42CC6">
              <w:rPr>
                <w:rFonts w:ascii="Arial" w:hAnsi="Arial" w:cs="Arial"/>
              </w:rPr>
              <w:t>0</w:t>
            </w:r>
          </w:p>
        </w:tc>
        <w:tc>
          <w:tcPr>
            <w:tcW w:w="1649" w:type="dxa"/>
            <w:gridSpan w:val="2"/>
            <w:tcBorders>
              <w:top w:val="dotted" w:sz="4" w:space="0" w:color="000000"/>
              <w:left w:val="single" w:sz="12" w:space="0" w:color="000000"/>
              <w:bottom w:val="single" w:sz="12" w:space="0" w:color="000000"/>
              <w:right w:val="single" w:sz="12" w:space="0" w:color="000000"/>
            </w:tcBorders>
            <w:shd w:val="clear" w:color="auto" w:fill="auto"/>
            <w:vAlign w:val="center"/>
          </w:tcPr>
          <w:p w14:paraId="5A77714E" w14:textId="77777777" w:rsidR="00952BB7" w:rsidRDefault="00952BB7">
            <w:pPr>
              <w:snapToGrid w:val="0"/>
              <w:jc w:val="center"/>
              <w:rPr>
                <w:rFonts w:ascii="Arial" w:eastAsia="Wingdings 2" w:hAnsi="Arial" w:cs="Arial"/>
              </w:rPr>
            </w:pPr>
          </w:p>
        </w:tc>
      </w:tr>
      <w:tr w:rsidR="00952BB7" w14:paraId="131B8295" w14:textId="77777777">
        <w:tblPrEx>
          <w:tblCellMar>
            <w:left w:w="0" w:type="dxa"/>
            <w:right w:w="0" w:type="dxa"/>
          </w:tblCellMar>
        </w:tblPrEx>
        <w:tc>
          <w:tcPr>
            <w:tcW w:w="525" w:type="dxa"/>
            <w:tcBorders>
              <w:top w:val="single" w:sz="12" w:space="0" w:color="000000"/>
              <w:bottom w:val="single" w:sz="12" w:space="0" w:color="000000"/>
            </w:tcBorders>
            <w:shd w:val="clear" w:color="auto" w:fill="auto"/>
            <w:tcMar>
              <w:left w:w="108" w:type="dxa"/>
              <w:right w:w="108" w:type="dxa"/>
            </w:tcMar>
          </w:tcPr>
          <w:p w14:paraId="1BF0B38F" w14:textId="77777777" w:rsidR="00952BB7" w:rsidRDefault="00952BB7">
            <w:pPr>
              <w:snapToGrid w:val="0"/>
              <w:rPr>
                <w:rFonts w:ascii="Arial" w:eastAsia="Wingdings 2" w:hAnsi="Arial" w:cs="Arial"/>
                <w:sz w:val="8"/>
                <w:szCs w:val="8"/>
              </w:rPr>
            </w:pPr>
          </w:p>
        </w:tc>
        <w:tc>
          <w:tcPr>
            <w:tcW w:w="3895" w:type="dxa"/>
            <w:tcBorders>
              <w:top w:val="single" w:sz="12" w:space="0" w:color="000000"/>
              <w:bottom w:val="single" w:sz="12" w:space="0" w:color="000000"/>
            </w:tcBorders>
            <w:shd w:val="clear" w:color="auto" w:fill="auto"/>
            <w:tcMar>
              <w:left w:w="108" w:type="dxa"/>
              <w:right w:w="108" w:type="dxa"/>
            </w:tcMar>
          </w:tcPr>
          <w:p w14:paraId="7C252B6B" w14:textId="77777777" w:rsidR="00952BB7" w:rsidRDefault="00952BB7">
            <w:pPr>
              <w:snapToGrid w:val="0"/>
              <w:ind w:left="92"/>
              <w:rPr>
                <w:rFonts w:ascii="Arial" w:eastAsia="Wingdings 2" w:hAnsi="Arial" w:cs="Arial"/>
                <w:sz w:val="8"/>
                <w:szCs w:val="8"/>
              </w:rPr>
            </w:pPr>
          </w:p>
        </w:tc>
        <w:tc>
          <w:tcPr>
            <w:tcW w:w="1701" w:type="dxa"/>
            <w:tcBorders>
              <w:top w:val="single" w:sz="12" w:space="0" w:color="000000"/>
              <w:bottom w:val="single" w:sz="12" w:space="0" w:color="000000"/>
            </w:tcBorders>
            <w:shd w:val="clear" w:color="auto" w:fill="auto"/>
            <w:tcMar>
              <w:left w:w="108" w:type="dxa"/>
              <w:right w:w="108" w:type="dxa"/>
            </w:tcMar>
          </w:tcPr>
          <w:p w14:paraId="38FFAA19" w14:textId="77777777" w:rsidR="00952BB7" w:rsidRDefault="00952BB7">
            <w:pPr>
              <w:snapToGrid w:val="0"/>
              <w:jc w:val="center"/>
              <w:rPr>
                <w:rFonts w:ascii="Arial" w:eastAsia="Wingdings 2" w:hAnsi="Arial" w:cs="Arial"/>
                <w:sz w:val="8"/>
                <w:szCs w:val="8"/>
              </w:rPr>
            </w:pPr>
          </w:p>
        </w:tc>
        <w:tc>
          <w:tcPr>
            <w:tcW w:w="1066" w:type="dxa"/>
            <w:tcBorders>
              <w:top w:val="single" w:sz="12" w:space="0" w:color="000000"/>
              <w:bottom w:val="single" w:sz="12" w:space="0" w:color="000000"/>
            </w:tcBorders>
            <w:shd w:val="clear" w:color="auto" w:fill="auto"/>
            <w:tcMar>
              <w:left w:w="108" w:type="dxa"/>
              <w:right w:w="108" w:type="dxa"/>
            </w:tcMar>
          </w:tcPr>
          <w:p w14:paraId="432D4F3B" w14:textId="77777777" w:rsidR="00952BB7" w:rsidRDefault="00952BB7">
            <w:pPr>
              <w:snapToGrid w:val="0"/>
              <w:ind w:right="1444"/>
              <w:jc w:val="center"/>
              <w:rPr>
                <w:rFonts w:ascii="Arial" w:eastAsia="Wingdings 2" w:hAnsi="Arial" w:cs="Arial"/>
                <w:sz w:val="8"/>
                <w:szCs w:val="8"/>
              </w:rPr>
            </w:pPr>
          </w:p>
        </w:tc>
        <w:tc>
          <w:tcPr>
            <w:tcW w:w="1619" w:type="dxa"/>
            <w:tcBorders>
              <w:top w:val="single" w:sz="12" w:space="0" w:color="000000"/>
              <w:bottom w:val="single" w:sz="12" w:space="0" w:color="000000"/>
            </w:tcBorders>
            <w:shd w:val="clear" w:color="auto" w:fill="auto"/>
            <w:tcMar>
              <w:left w:w="108" w:type="dxa"/>
              <w:right w:w="108" w:type="dxa"/>
            </w:tcMar>
          </w:tcPr>
          <w:p w14:paraId="3C457595" w14:textId="77777777" w:rsidR="00952BB7" w:rsidRDefault="00952BB7">
            <w:pPr>
              <w:snapToGrid w:val="0"/>
              <w:jc w:val="center"/>
              <w:rPr>
                <w:rFonts w:ascii="Arial" w:eastAsia="Wingdings 2" w:hAnsi="Arial" w:cs="Arial"/>
                <w:sz w:val="8"/>
                <w:szCs w:val="8"/>
              </w:rPr>
            </w:pPr>
          </w:p>
        </w:tc>
        <w:tc>
          <w:tcPr>
            <w:tcW w:w="30" w:type="dxa"/>
            <w:shd w:val="clear" w:color="auto" w:fill="auto"/>
          </w:tcPr>
          <w:p w14:paraId="4FBCA53A" w14:textId="77777777" w:rsidR="00952BB7" w:rsidRDefault="00952BB7">
            <w:pPr>
              <w:snapToGrid w:val="0"/>
              <w:rPr>
                <w:rFonts w:ascii="Arial" w:eastAsia="Wingdings 2" w:hAnsi="Arial" w:cs="Arial"/>
                <w:sz w:val="8"/>
                <w:szCs w:val="8"/>
              </w:rPr>
            </w:pPr>
          </w:p>
        </w:tc>
      </w:tr>
      <w:tr w:rsidR="00952BB7" w14:paraId="22B9A9A4" w14:textId="77777777">
        <w:trPr>
          <w:cantSplit/>
          <w:trHeight w:val="284"/>
        </w:trPr>
        <w:tc>
          <w:tcPr>
            <w:tcW w:w="525" w:type="dxa"/>
            <w:vMerge w:val="restart"/>
            <w:tcBorders>
              <w:top w:val="single" w:sz="12" w:space="0" w:color="000000"/>
              <w:left w:val="single" w:sz="12" w:space="0" w:color="000000"/>
              <w:bottom w:val="single" w:sz="12" w:space="0" w:color="000000"/>
            </w:tcBorders>
            <w:shd w:val="clear" w:color="auto" w:fill="auto"/>
            <w:textDirection w:val="btLr"/>
            <w:vAlign w:val="center"/>
          </w:tcPr>
          <w:p w14:paraId="216D3FCF" w14:textId="77777777" w:rsidR="00952BB7" w:rsidRDefault="00A42CC6">
            <w:pPr>
              <w:ind w:left="113" w:right="113"/>
              <w:jc w:val="center"/>
            </w:pPr>
            <w:r>
              <w:rPr>
                <w:rFonts w:ascii="Arial" w:eastAsia="Wingdings 2" w:hAnsi="Arial" w:cs="Arial"/>
              </w:rPr>
              <w:t>Féminin</w:t>
            </w:r>
          </w:p>
        </w:tc>
        <w:tc>
          <w:tcPr>
            <w:tcW w:w="3895" w:type="dxa"/>
            <w:tcBorders>
              <w:top w:val="single" w:sz="12" w:space="0" w:color="000000"/>
              <w:left w:val="dotted" w:sz="4" w:space="0" w:color="000000"/>
              <w:bottom w:val="dotted" w:sz="4" w:space="0" w:color="000000"/>
            </w:tcBorders>
            <w:shd w:val="clear" w:color="auto" w:fill="auto"/>
            <w:vAlign w:val="center"/>
          </w:tcPr>
          <w:p w14:paraId="7735AC15" w14:textId="41D21731" w:rsidR="00952BB7" w:rsidRDefault="00A42CC6">
            <w:pPr>
              <w:ind w:left="92"/>
            </w:pPr>
            <w:r>
              <w:rPr>
                <w:rFonts w:ascii="Arial" w:eastAsia="Wingdings 2" w:hAnsi="Arial" w:cs="Arial"/>
              </w:rPr>
              <w:t xml:space="preserve">Pré </w:t>
            </w:r>
            <w:proofErr w:type="gramStart"/>
            <w:r>
              <w:rPr>
                <w:rFonts w:ascii="Arial" w:eastAsia="Wingdings 2" w:hAnsi="Arial" w:cs="Arial"/>
              </w:rPr>
              <w:t xml:space="preserve">nationale </w:t>
            </w:r>
            <w:r w:rsidR="005056C6">
              <w:rPr>
                <w:rFonts w:ascii="Arial" w:eastAsia="Wingdings 2" w:hAnsi="Arial" w:cs="Arial"/>
              </w:rPr>
              <w:t xml:space="preserve"> </w:t>
            </w:r>
            <w:r>
              <w:rPr>
                <w:rFonts w:ascii="Arial" w:eastAsia="Wingdings 2" w:hAnsi="Arial" w:cs="Arial"/>
              </w:rPr>
              <w:t>(</w:t>
            </w:r>
            <w:proofErr w:type="gramEnd"/>
            <w:r>
              <w:rPr>
                <w:rFonts w:ascii="Arial" w:eastAsia="Wingdings 2" w:hAnsi="Arial" w:cs="Arial"/>
              </w:rPr>
              <w:t>4 joueuses)</w:t>
            </w:r>
          </w:p>
        </w:tc>
        <w:tc>
          <w:tcPr>
            <w:tcW w:w="1701" w:type="dxa"/>
            <w:tcBorders>
              <w:top w:val="single" w:sz="12" w:space="0" w:color="000000"/>
              <w:left w:val="single" w:sz="6" w:space="0" w:color="000000"/>
              <w:bottom w:val="dotted" w:sz="4" w:space="0" w:color="000000"/>
            </w:tcBorders>
            <w:shd w:val="clear" w:color="auto" w:fill="auto"/>
            <w:vAlign w:val="center"/>
          </w:tcPr>
          <w:p w14:paraId="61179132" w14:textId="77777777" w:rsidR="00952BB7" w:rsidRDefault="00952BB7">
            <w:pPr>
              <w:snapToGrid w:val="0"/>
              <w:jc w:val="center"/>
              <w:rPr>
                <w:rFonts w:ascii="Arial" w:eastAsia="Wingdings 2" w:hAnsi="Arial" w:cs="Arial"/>
              </w:rPr>
            </w:pPr>
          </w:p>
        </w:tc>
        <w:tc>
          <w:tcPr>
            <w:tcW w:w="1066" w:type="dxa"/>
            <w:tcBorders>
              <w:top w:val="single" w:sz="12" w:space="0" w:color="000000"/>
              <w:left w:val="single" w:sz="6" w:space="0" w:color="000000"/>
              <w:bottom w:val="dotted" w:sz="4" w:space="0" w:color="000000"/>
            </w:tcBorders>
            <w:shd w:val="clear" w:color="auto" w:fill="auto"/>
            <w:vAlign w:val="center"/>
          </w:tcPr>
          <w:p w14:paraId="602A16D6" w14:textId="7B6EA510" w:rsidR="00952BB7" w:rsidRDefault="003C520B">
            <w:pPr>
              <w:jc w:val="center"/>
            </w:pPr>
            <w:r>
              <w:rPr>
                <w:rFonts w:ascii="Arial" w:eastAsia="Wingdings 2" w:hAnsi="Arial" w:cs="Arial"/>
              </w:rPr>
              <w:t>12</w:t>
            </w:r>
            <w:r w:rsidR="00683801">
              <w:rPr>
                <w:rFonts w:ascii="Arial" w:eastAsia="Wingdings 2" w:hAnsi="Arial" w:cs="Arial"/>
              </w:rPr>
              <w:t>5</w:t>
            </w:r>
            <w:r w:rsidR="00A42CC6">
              <w:rPr>
                <w:rFonts w:ascii="Arial" w:eastAsia="Wingdings 2" w:hAnsi="Arial" w:cs="Arial"/>
              </w:rPr>
              <w:t>,00</w:t>
            </w:r>
          </w:p>
        </w:tc>
        <w:tc>
          <w:tcPr>
            <w:tcW w:w="1649" w:type="dxa"/>
            <w:gridSpan w:val="2"/>
            <w:tcBorders>
              <w:top w:val="single" w:sz="12" w:space="0" w:color="000000"/>
              <w:left w:val="single" w:sz="12" w:space="0" w:color="000000"/>
              <w:bottom w:val="dotted" w:sz="4" w:space="0" w:color="000000"/>
              <w:right w:val="single" w:sz="12" w:space="0" w:color="000000"/>
            </w:tcBorders>
            <w:shd w:val="clear" w:color="auto" w:fill="auto"/>
            <w:vAlign w:val="center"/>
          </w:tcPr>
          <w:p w14:paraId="49BAEA41" w14:textId="77777777" w:rsidR="00952BB7" w:rsidRDefault="00952BB7">
            <w:pPr>
              <w:snapToGrid w:val="0"/>
              <w:jc w:val="center"/>
              <w:rPr>
                <w:rFonts w:ascii="Arial" w:eastAsia="Wingdings 2" w:hAnsi="Arial" w:cs="Arial"/>
              </w:rPr>
            </w:pPr>
          </w:p>
        </w:tc>
      </w:tr>
      <w:tr w:rsidR="00952BB7" w14:paraId="5F6765EF" w14:textId="77777777">
        <w:trPr>
          <w:cantSplit/>
          <w:trHeight w:val="284"/>
        </w:trPr>
        <w:tc>
          <w:tcPr>
            <w:tcW w:w="525" w:type="dxa"/>
            <w:vMerge/>
            <w:tcBorders>
              <w:top w:val="single" w:sz="12" w:space="0" w:color="000000"/>
              <w:left w:val="single" w:sz="12" w:space="0" w:color="000000"/>
              <w:bottom w:val="single" w:sz="12" w:space="0" w:color="000000"/>
            </w:tcBorders>
            <w:shd w:val="clear" w:color="auto" w:fill="auto"/>
            <w:textDirection w:val="btLr"/>
            <w:vAlign w:val="center"/>
          </w:tcPr>
          <w:p w14:paraId="47ADACE1" w14:textId="77777777" w:rsidR="00952BB7" w:rsidRDefault="00952BB7">
            <w:pPr>
              <w:snapToGrid w:val="0"/>
              <w:rPr>
                <w:rFonts w:ascii="Arial" w:eastAsia="Wingdings 2" w:hAnsi="Arial" w:cs="Arial"/>
              </w:rPr>
            </w:pPr>
          </w:p>
        </w:tc>
        <w:tc>
          <w:tcPr>
            <w:tcW w:w="3895" w:type="dxa"/>
            <w:tcBorders>
              <w:top w:val="dotted" w:sz="4" w:space="0" w:color="000000"/>
              <w:left w:val="dotted" w:sz="4" w:space="0" w:color="000000"/>
              <w:bottom w:val="dotted" w:sz="4" w:space="0" w:color="000000"/>
            </w:tcBorders>
            <w:shd w:val="clear" w:color="auto" w:fill="auto"/>
            <w:vAlign w:val="center"/>
          </w:tcPr>
          <w:p w14:paraId="6CCE0555" w14:textId="33D09D33" w:rsidR="00952BB7" w:rsidRDefault="00A42CC6">
            <w:pPr>
              <w:ind w:left="92"/>
            </w:pPr>
            <w:r>
              <w:rPr>
                <w:rFonts w:ascii="Arial" w:eastAsia="Wingdings 2" w:hAnsi="Arial" w:cs="Arial"/>
              </w:rPr>
              <w:t xml:space="preserve">Régionale 1 </w:t>
            </w:r>
            <w:proofErr w:type="gramStart"/>
            <w:r w:rsidR="005056C6">
              <w:rPr>
                <w:rFonts w:ascii="Arial" w:eastAsia="Wingdings 2" w:hAnsi="Arial" w:cs="Arial"/>
              </w:rPr>
              <w:t xml:space="preserve">   </w:t>
            </w:r>
            <w:r>
              <w:rPr>
                <w:rFonts w:ascii="Arial" w:eastAsia="Wingdings 2" w:hAnsi="Arial" w:cs="Arial"/>
              </w:rPr>
              <w:t>(</w:t>
            </w:r>
            <w:proofErr w:type="gramEnd"/>
            <w:r>
              <w:rPr>
                <w:rFonts w:ascii="Arial" w:eastAsia="Wingdings 2" w:hAnsi="Arial" w:cs="Arial"/>
              </w:rPr>
              <w:t>4 joueuses)</w:t>
            </w:r>
          </w:p>
        </w:tc>
        <w:tc>
          <w:tcPr>
            <w:tcW w:w="1701" w:type="dxa"/>
            <w:tcBorders>
              <w:top w:val="dotted" w:sz="4" w:space="0" w:color="000000"/>
              <w:left w:val="single" w:sz="6" w:space="0" w:color="000000"/>
              <w:bottom w:val="dotted" w:sz="4" w:space="0" w:color="000000"/>
            </w:tcBorders>
            <w:shd w:val="clear" w:color="auto" w:fill="auto"/>
            <w:vAlign w:val="center"/>
          </w:tcPr>
          <w:p w14:paraId="36AF86AA" w14:textId="77777777" w:rsidR="00952BB7" w:rsidRDefault="00952BB7">
            <w:pPr>
              <w:snapToGrid w:val="0"/>
              <w:jc w:val="center"/>
              <w:rPr>
                <w:rFonts w:ascii="Arial" w:eastAsia="Wingdings 2" w:hAnsi="Arial" w:cs="Arial"/>
              </w:rPr>
            </w:pPr>
          </w:p>
        </w:tc>
        <w:tc>
          <w:tcPr>
            <w:tcW w:w="1066" w:type="dxa"/>
            <w:tcBorders>
              <w:top w:val="dotted" w:sz="4" w:space="0" w:color="000000"/>
              <w:left w:val="single" w:sz="6" w:space="0" w:color="000000"/>
              <w:bottom w:val="dotted" w:sz="4" w:space="0" w:color="000000"/>
            </w:tcBorders>
            <w:shd w:val="clear" w:color="auto" w:fill="auto"/>
            <w:vAlign w:val="center"/>
          </w:tcPr>
          <w:p w14:paraId="06CDFA1C" w14:textId="6CD90D71" w:rsidR="00952BB7" w:rsidRDefault="003C520B">
            <w:pPr>
              <w:jc w:val="center"/>
            </w:pPr>
            <w:r>
              <w:rPr>
                <w:rFonts w:ascii="Arial" w:eastAsia="Wingdings 2" w:hAnsi="Arial" w:cs="Arial"/>
              </w:rPr>
              <w:t>8</w:t>
            </w:r>
            <w:r w:rsidR="00683801">
              <w:rPr>
                <w:rFonts w:ascii="Arial" w:eastAsia="Wingdings 2" w:hAnsi="Arial" w:cs="Arial"/>
              </w:rPr>
              <w:t>5</w:t>
            </w:r>
            <w:r w:rsidR="00A42CC6">
              <w:rPr>
                <w:rFonts w:ascii="Arial" w:eastAsia="Wingdings 2" w:hAnsi="Arial" w:cs="Arial"/>
              </w:rPr>
              <w:t>,00</w:t>
            </w:r>
          </w:p>
        </w:tc>
        <w:tc>
          <w:tcPr>
            <w:tcW w:w="1649" w:type="dxa"/>
            <w:gridSpan w:val="2"/>
            <w:tcBorders>
              <w:top w:val="dotted" w:sz="4" w:space="0" w:color="000000"/>
              <w:left w:val="single" w:sz="12" w:space="0" w:color="000000"/>
              <w:bottom w:val="dotted" w:sz="4" w:space="0" w:color="000000"/>
              <w:right w:val="single" w:sz="12" w:space="0" w:color="000000"/>
            </w:tcBorders>
            <w:shd w:val="clear" w:color="auto" w:fill="auto"/>
            <w:vAlign w:val="center"/>
          </w:tcPr>
          <w:p w14:paraId="2700A930" w14:textId="77777777" w:rsidR="00952BB7" w:rsidRDefault="00952BB7">
            <w:pPr>
              <w:snapToGrid w:val="0"/>
              <w:jc w:val="center"/>
              <w:rPr>
                <w:rFonts w:ascii="Arial" w:eastAsia="Wingdings 2" w:hAnsi="Arial" w:cs="Arial"/>
              </w:rPr>
            </w:pPr>
          </w:p>
        </w:tc>
      </w:tr>
      <w:tr w:rsidR="00952BB7" w14:paraId="17DA19DE" w14:textId="77777777">
        <w:trPr>
          <w:cantSplit/>
          <w:trHeight w:val="284"/>
        </w:trPr>
        <w:tc>
          <w:tcPr>
            <w:tcW w:w="525" w:type="dxa"/>
            <w:vMerge/>
            <w:tcBorders>
              <w:top w:val="single" w:sz="12" w:space="0" w:color="000000"/>
              <w:left w:val="single" w:sz="12" w:space="0" w:color="000000"/>
              <w:bottom w:val="single" w:sz="12" w:space="0" w:color="000000"/>
            </w:tcBorders>
            <w:shd w:val="clear" w:color="auto" w:fill="auto"/>
            <w:textDirection w:val="btLr"/>
            <w:vAlign w:val="center"/>
          </w:tcPr>
          <w:p w14:paraId="1CBE7750" w14:textId="77777777" w:rsidR="00952BB7" w:rsidRDefault="00952BB7">
            <w:pPr>
              <w:snapToGrid w:val="0"/>
              <w:rPr>
                <w:rFonts w:ascii="Arial" w:eastAsia="Wingdings 2" w:hAnsi="Arial" w:cs="Arial"/>
              </w:rPr>
            </w:pPr>
          </w:p>
        </w:tc>
        <w:tc>
          <w:tcPr>
            <w:tcW w:w="3895" w:type="dxa"/>
            <w:tcBorders>
              <w:top w:val="dotted" w:sz="4" w:space="0" w:color="000000"/>
              <w:left w:val="dotted" w:sz="4" w:space="0" w:color="000000"/>
              <w:bottom w:val="dotted" w:sz="4" w:space="0" w:color="000000"/>
            </w:tcBorders>
            <w:shd w:val="clear" w:color="auto" w:fill="auto"/>
            <w:vAlign w:val="center"/>
          </w:tcPr>
          <w:p w14:paraId="51F40AB5" w14:textId="652B84AB" w:rsidR="00952BB7" w:rsidRDefault="00A42CC6">
            <w:pPr>
              <w:ind w:left="92"/>
            </w:pPr>
            <w:r>
              <w:rPr>
                <w:rFonts w:ascii="Arial" w:eastAsia="Wingdings 2" w:hAnsi="Arial" w:cs="Arial"/>
              </w:rPr>
              <w:t xml:space="preserve">Régionale 2 </w:t>
            </w:r>
            <w:proofErr w:type="gramStart"/>
            <w:r w:rsidR="005056C6">
              <w:rPr>
                <w:rFonts w:ascii="Arial" w:eastAsia="Wingdings 2" w:hAnsi="Arial" w:cs="Arial"/>
              </w:rPr>
              <w:t xml:space="preserve">   </w:t>
            </w:r>
            <w:r>
              <w:rPr>
                <w:rFonts w:ascii="Arial" w:eastAsia="Wingdings 2" w:hAnsi="Arial" w:cs="Arial"/>
              </w:rPr>
              <w:t>(</w:t>
            </w:r>
            <w:proofErr w:type="gramEnd"/>
            <w:r>
              <w:rPr>
                <w:rFonts w:ascii="Arial" w:eastAsia="Wingdings 2" w:hAnsi="Arial" w:cs="Arial"/>
              </w:rPr>
              <w:t>3 joueuses)</w:t>
            </w:r>
          </w:p>
        </w:tc>
        <w:tc>
          <w:tcPr>
            <w:tcW w:w="1701" w:type="dxa"/>
            <w:tcBorders>
              <w:top w:val="dotted" w:sz="4" w:space="0" w:color="000000"/>
              <w:left w:val="single" w:sz="6" w:space="0" w:color="000000"/>
              <w:bottom w:val="dotted" w:sz="4" w:space="0" w:color="000000"/>
            </w:tcBorders>
            <w:shd w:val="clear" w:color="auto" w:fill="auto"/>
            <w:vAlign w:val="center"/>
          </w:tcPr>
          <w:p w14:paraId="1A4BA902" w14:textId="77777777" w:rsidR="00952BB7" w:rsidRDefault="00952BB7">
            <w:pPr>
              <w:snapToGrid w:val="0"/>
              <w:jc w:val="center"/>
              <w:rPr>
                <w:rFonts w:ascii="Arial" w:eastAsia="Wingdings 2" w:hAnsi="Arial" w:cs="Arial"/>
              </w:rPr>
            </w:pPr>
          </w:p>
        </w:tc>
        <w:tc>
          <w:tcPr>
            <w:tcW w:w="1066" w:type="dxa"/>
            <w:tcBorders>
              <w:top w:val="dotted" w:sz="4" w:space="0" w:color="000000"/>
              <w:left w:val="single" w:sz="6" w:space="0" w:color="000000"/>
              <w:bottom w:val="dotted" w:sz="4" w:space="0" w:color="000000"/>
            </w:tcBorders>
            <w:shd w:val="clear" w:color="auto" w:fill="auto"/>
            <w:vAlign w:val="center"/>
          </w:tcPr>
          <w:p w14:paraId="639F70BD" w14:textId="2A7C1348" w:rsidR="00952BB7" w:rsidRDefault="00FB1E14">
            <w:pPr>
              <w:jc w:val="center"/>
            </w:pPr>
            <w:r>
              <w:rPr>
                <w:rFonts w:ascii="Arial" w:eastAsia="Wingdings 2" w:hAnsi="Arial" w:cs="Arial"/>
              </w:rPr>
              <w:t>45,00</w:t>
            </w:r>
          </w:p>
        </w:tc>
        <w:tc>
          <w:tcPr>
            <w:tcW w:w="1649" w:type="dxa"/>
            <w:gridSpan w:val="2"/>
            <w:tcBorders>
              <w:top w:val="dotted" w:sz="4" w:space="0" w:color="000000"/>
              <w:left w:val="single" w:sz="12" w:space="0" w:color="000000"/>
              <w:bottom w:val="dotted" w:sz="4" w:space="0" w:color="000000"/>
              <w:right w:val="single" w:sz="12" w:space="0" w:color="000000"/>
            </w:tcBorders>
            <w:shd w:val="clear" w:color="auto" w:fill="auto"/>
            <w:vAlign w:val="center"/>
          </w:tcPr>
          <w:p w14:paraId="76B4F9A5" w14:textId="77777777" w:rsidR="00952BB7" w:rsidRDefault="00952BB7">
            <w:pPr>
              <w:snapToGrid w:val="0"/>
              <w:jc w:val="center"/>
              <w:rPr>
                <w:rFonts w:ascii="Arial" w:eastAsia="Wingdings 2" w:hAnsi="Arial" w:cs="Arial"/>
              </w:rPr>
            </w:pPr>
          </w:p>
        </w:tc>
      </w:tr>
      <w:tr w:rsidR="00952BB7" w14:paraId="7E09C9F9" w14:textId="77777777">
        <w:trPr>
          <w:cantSplit/>
          <w:trHeight w:val="284"/>
        </w:trPr>
        <w:tc>
          <w:tcPr>
            <w:tcW w:w="525" w:type="dxa"/>
            <w:vMerge/>
            <w:tcBorders>
              <w:top w:val="single" w:sz="12" w:space="0" w:color="000000"/>
              <w:left w:val="single" w:sz="12" w:space="0" w:color="000000"/>
              <w:bottom w:val="single" w:sz="12" w:space="0" w:color="000000"/>
            </w:tcBorders>
            <w:shd w:val="clear" w:color="auto" w:fill="auto"/>
            <w:textDirection w:val="btLr"/>
            <w:vAlign w:val="center"/>
          </w:tcPr>
          <w:p w14:paraId="251F14EB" w14:textId="77777777" w:rsidR="00952BB7" w:rsidRDefault="00952BB7">
            <w:pPr>
              <w:snapToGrid w:val="0"/>
              <w:rPr>
                <w:rFonts w:ascii="Arial" w:eastAsia="Wingdings 2" w:hAnsi="Arial" w:cs="Arial"/>
              </w:rPr>
            </w:pPr>
          </w:p>
        </w:tc>
        <w:tc>
          <w:tcPr>
            <w:tcW w:w="3895" w:type="dxa"/>
            <w:tcBorders>
              <w:top w:val="dotted" w:sz="4" w:space="0" w:color="000000"/>
              <w:left w:val="dotted" w:sz="4" w:space="0" w:color="000000"/>
              <w:bottom w:val="single" w:sz="12" w:space="0" w:color="000000"/>
            </w:tcBorders>
            <w:shd w:val="clear" w:color="auto" w:fill="auto"/>
            <w:vAlign w:val="center"/>
          </w:tcPr>
          <w:p w14:paraId="347248D9" w14:textId="08942A27" w:rsidR="00952BB7" w:rsidRDefault="00952BB7">
            <w:pPr>
              <w:snapToGrid w:val="0"/>
              <w:ind w:left="92"/>
              <w:rPr>
                <w:rFonts w:ascii="Arial" w:eastAsia="Wingdings 2" w:hAnsi="Arial" w:cs="Arial"/>
              </w:rPr>
            </w:pPr>
          </w:p>
        </w:tc>
        <w:tc>
          <w:tcPr>
            <w:tcW w:w="1701" w:type="dxa"/>
            <w:tcBorders>
              <w:top w:val="dotted" w:sz="4" w:space="0" w:color="000000"/>
              <w:left w:val="single" w:sz="6" w:space="0" w:color="000000"/>
              <w:bottom w:val="single" w:sz="12" w:space="0" w:color="000000"/>
            </w:tcBorders>
            <w:shd w:val="clear" w:color="auto" w:fill="auto"/>
            <w:vAlign w:val="center"/>
          </w:tcPr>
          <w:p w14:paraId="1F617FA1" w14:textId="77777777" w:rsidR="00952BB7" w:rsidRDefault="00952BB7">
            <w:pPr>
              <w:snapToGrid w:val="0"/>
              <w:jc w:val="center"/>
              <w:rPr>
                <w:rFonts w:ascii="Arial" w:eastAsia="Wingdings 2" w:hAnsi="Arial" w:cs="Arial"/>
              </w:rPr>
            </w:pPr>
          </w:p>
        </w:tc>
        <w:tc>
          <w:tcPr>
            <w:tcW w:w="1066" w:type="dxa"/>
            <w:tcBorders>
              <w:top w:val="dotted" w:sz="4" w:space="0" w:color="000000"/>
              <w:left w:val="single" w:sz="6" w:space="0" w:color="000000"/>
              <w:bottom w:val="single" w:sz="12" w:space="0" w:color="000000"/>
            </w:tcBorders>
            <w:shd w:val="clear" w:color="auto" w:fill="auto"/>
            <w:vAlign w:val="center"/>
          </w:tcPr>
          <w:p w14:paraId="7A6A124F" w14:textId="74FC6886" w:rsidR="00952BB7" w:rsidRDefault="00952BB7">
            <w:pPr>
              <w:snapToGrid w:val="0"/>
              <w:jc w:val="center"/>
              <w:rPr>
                <w:rFonts w:ascii="Arial" w:eastAsia="Wingdings 2" w:hAnsi="Arial" w:cs="Arial"/>
              </w:rPr>
            </w:pPr>
          </w:p>
        </w:tc>
        <w:tc>
          <w:tcPr>
            <w:tcW w:w="1649" w:type="dxa"/>
            <w:gridSpan w:val="2"/>
            <w:tcBorders>
              <w:top w:val="dotted" w:sz="4" w:space="0" w:color="000000"/>
              <w:left w:val="single" w:sz="12" w:space="0" w:color="000000"/>
              <w:bottom w:val="single" w:sz="12" w:space="0" w:color="000000"/>
              <w:right w:val="single" w:sz="12" w:space="0" w:color="000000"/>
            </w:tcBorders>
            <w:shd w:val="clear" w:color="auto" w:fill="auto"/>
            <w:vAlign w:val="center"/>
          </w:tcPr>
          <w:p w14:paraId="524D6433" w14:textId="77777777" w:rsidR="00952BB7" w:rsidRDefault="00952BB7">
            <w:pPr>
              <w:snapToGrid w:val="0"/>
              <w:jc w:val="center"/>
              <w:rPr>
                <w:rFonts w:ascii="Arial" w:eastAsia="Wingdings 2" w:hAnsi="Arial" w:cs="Arial"/>
              </w:rPr>
            </w:pPr>
          </w:p>
        </w:tc>
      </w:tr>
    </w:tbl>
    <w:p w14:paraId="5896404E" w14:textId="77777777" w:rsidR="00952BB7" w:rsidRPr="00B6520C" w:rsidRDefault="00952BB7">
      <w:pPr>
        <w:rPr>
          <w:rFonts w:ascii="Arial" w:eastAsia="Wingdings 2" w:hAnsi="Arial" w:cs="Arial"/>
          <w:i/>
          <w:sz w:val="12"/>
          <w:szCs w:val="12"/>
        </w:rPr>
      </w:pPr>
    </w:p>
    <w:p w14:paraId="52D47077" w14:textId="426E7D06" w:rsidR="00952BB7" w:rsidRPr="00D96D4C" w:rsidRDefault="00A42CC6">
      <w:pPr>
        <w:jc w:val="center"/>
        <w:rPr>
          <w:b/>
          <w:bCs/>
          <w:color w:val="FF0000"/>
        </w:rPr>
      </w:pPr>
      <w:r w:rsidRPr="00D96D4C">
        <w:rPr>
          <w:rFonts w:ascii="Arial" w:eastAsia="Wingdings 2" w:hAnsi="Arial" w:cs="Arial"/>
          <w:b/>
          <w:bCs/>
          <w:color w:val="FF0000"/>
          <w:sz w:val="20"/>
          <w:szCs w:val="20"/>
        </w:rPr>
        <w:t>Reporter ces chiffres s</w:t>
      </w:r>
      <w:r w:rsidR="00B6520C">
        <w:rPr>
          <w:rFonts w:ascii="Arial" w:eastAsia="Wingdings 2" w:hAnsi="Arial" w:cs="Arial"/>
          <w:b/>
          <w:bCs/>
          <w:color w:val="FF0000"/>
          <w:sz w:val="20"/>
          <w:szCs w:val="20"/>
        </w:rPr>
        <w:t>ur</w:t>
      </w:r>
      <w:r w:rsidRPr="00D96D4C">
        <w:rPr>
          <w:rFonts w:ascii="Arial" w:eastAsia="Wingdings 2" w:hAnsi="Arial" w:cs="Arial"/>
          <w:b/>
          <w:bCs/>
          <w:color w:val="FF0000"/>
          <w:sz w:val="20"/>
          <w:szCs w:val="20"/>
        </w:rPr>
        <w:t xml:space="preserve"> le </w:t>
      </w:r>
      <w:r w:rsidRPr="00D96D4C">
        <w:rPr>
          <w:rFonts w:ascii="Arial" w:eastAsia="Wingdings 2" w:hAnsi="Arial" w:cs="Arial"/>
          <w:b/>
          <w:bCs/>
          <w:color w:val="FF0000"/>
          <w:sz w:val="20"/>
          <w:szCs w:val="20"/>
          <w:u w:val="single"/>
        </w:rPr>
        <w:t>bordereau financier</w:t>
      </w:r>
      <w:r w:rsidRPr="00D96D4C">
        <w:rPr>
          <w:rFonts w:ascii="Arial" w:eastAsia="Wingdings 2" w:hAnsi="Arial" w:cs="Arial"/>
          <w:b/>
          <w:bCs/>
          <w:color w:val="FF0000"/>
          <w:sz w:val="20"/>
          <w:szCs w:val="20"/>
        </w:rPr>
        <w:t xml:space="preserve"> d’engagement d’équipes REGIONALES</w:t>
      </w:r>
      <w:r w:rsidR="00D96D4C" w:rsidRPr="00D96D4C">
        <w:rPr>
          <w:rFonts w:ascii="Arial" w:eastAsia="Wingdings 2" w:hAnsi="Arial" w:cs="Arial"/>
          <w:b/>
          <w:bCs/>
          <w:color w:val="FF0000"/>
          <w:sz w:val="20"/>
          <w:szCs w:val="20"/>
        </w:rPr>
        <w:t xml:space="preserve"> (page 4)</w:t>
      </w:r>
    </w:p>
    <w:p w14:paraId="3AEB79E5" w14:textId="77777777" w:rsidR="00952BB7" w:rsidRDefault="00952BB7">
      <w:pPr>
        <w:rPr>
          <w:rFonts w:ascii="Arial" w:eastAsia="Wingdings 2" w:hAnsi="Arial" w:cs="Arial"/>
          <w:sz w:val="12"/>
          <w:szCs w:val="12"/>
        </w:rPr>
      </w:pPr>
    </w:p>
    <w:tbl>
      <w:tblPr>
        <w:tblW w:w="0" w:type="auto"/>
        <w:tblInd w:w="-5" w:type="dxa"/>
        <w:tblLayout w:type="fixed"/>
        <w:tblCellMar>
          <w:left w:w="28" w:type="dxa"/>
          <w:right w:w="28" w:type="dxa"/>
        </w:tblCellMar>
        <w:tblLook w:val="0000" w:firstRow="0" w:lastRow="0" w:firstColumn="0" w:lastColumn="0" w:noHBand="0" w:noVBand="0"/>
      </w:tblPr>
      <w:tblGrid>
        <w:gridCol w:w="247"/>
        <w:gridCol w:w="3325"/>
        <w:gridCol w:w="1424"/>
        <w:gridCol w:w="255"/>
        <w:gridCol w:w="2862"/>
        <w:gridCol w:w="2547"/>
      </w:tblGrid>
      <w:tr w:rsidR="00952BB7" w14:paraId="3B2231B9" w14:textId="77777777" w:rsidTr="00D96D4C">
        <w:tc>
          <w:tcPr>
            <w:tcW w:w="247" w:type="dxa"/>
            <w:tcBorders>
              <w:top w:val="single" w:sz="4" w:space="0" w:color="000000"/>
              <w:left w:val="single" w:sz="4" w:space="0" w:color="000000"/>
              <w:bottom w:val="single" w:sz="4" w:space="0" w:color="000000"/>
            </w:tcBorders>
            <w:shd w:val="clear" w:color="auto" w:fill="auto"/>
          </w:tcPr>
          <w:p w14:paraId="76B018E9" w14:textId="77777777" w:rsidR="00952BB7" w:rsidRDefault="00952BB7">
            <w:pPr>
              <w:snapToGrid w:val="0"/>
              <w:rPr>
                <w:rFonts w:ascii="Arial" w:eastAsia="Wingdings 2" w:hAnsi="Arial" w:cs="Arial"/>
              </w:rPr>
            </w:pPr>
          </w:p>
        </w:tc>
        <w:tc>
          <w:tcPr>
            <w:tcW w:w="3325" w:type="dxa"/>
            <w:tcBorders>
              <w:left w:val="single" w:sz="4" w:space="0" w:color="000000"/>
            </w:tcBorders>
            <w:shd w:val="clear" w:color="auto" w:fill="auto"/>
          </w:tcPr>
          <w:p w14:paraId="5CB890DD" w14:textId="77777777" w:rsidR="00952BB7" w:rsidRDefault="00A42CC6">
            <w:r>
              <w:rPr>
                <w:rFonts w:ascii="Arial" w:eastAsia="Wingdings 2" w:hAnsi="Arial" w:cs="Arial"/>
              </w:rPr>
              <w:t>Paiement par virement, date :</w:t>
            </w:r>
          </w:p>
        </w:tc>
        <w:tc>
          <w:tcPr>
            <w:tcW w:w="1424" w:type="dxa"/>
            <w:shd w:val="clear" w:color="auto" w:fill="auto"/>
          </w:tcPr>
          <w:p w14:paraId="2F9A4F9E" w14:textId="77777777" w:rsidR="00952BB7" w:rsidRDefault="00952BB7">
            <w:pPr>
              <w:snapToGrid w:val="0"/>
              <w:rPr>
                <w:rFonts w:ascii="Arial" w:eastAsia="Wingdings 2" w:hAnsi="Arial" w:cs="Arial"/>
              </w:rPr>
            </w:pPr>
          </w:p>
        </w:tc>
        <w:tc>
          <w:tcPr>
            <w:tcW w:w="255" w:type="dxa"/>
            <w:tcBorders>
              <w:top w:val="single" w:sz="4" w:space="0" w:color="000000"/>
              <w:left w:val="single" w:sz="4" w:space="0" w:color="000000"/>
              <w:bottom w:val="single" w:sz="4" w:space="0" w:color="000000"/>
            </w:tcBorders>
            <w:shd w:val="clear" w:color="auto" w:fill="auto"/>
          </w:tcPr>
          <w:p w14:paraId="4DED385D" w14:textId="77777777" w:rsidR="00952BB7" w:rsidRDefault="00952BB7">
            <w:pPr>
              <w:snapToGrid w:val="0"/>
              <w:jc w:val="center"/>
              <w:rPr>
                <w:rFonts w:ascii="Arial" w:eastAsia="Wingdings 2" w:hAnsi="Arial" w:cs="Arial"/>
              </w:rPr>
            </w:pPr>
          </w:p>
        </w:tc>
        <w:tc>
          <w:tcPr>
            <w:tcW w:w="2862" w:type="dxa"/>
            <w:tcBorders>
              <w:left w:val="single" w:sz="4" w:space="0" w:color="000000"/>
            </w:tcBorders>
            <w:shd w:val="clear" w:color="auto" w:fill="auto"/>
          </w:tcPr>
          <w:p w14:paraId="20982B11" w14:textId="2C254804" w:rsidR="00952BB7" w:rsidRDefault="00A42CC6">
            <w:r>
              <w:rPr>
                <w:rFonts w:ascii="Arial" w:eastAsia="Wingdings 2" w:hAnsi="Arial" w:cs="Arial"/>
              </w:rPr>
              <w:t>Paiement par chèque, N</w:t>
            </w:r>
            <w:proofErr w:type="gramStart"/>
            <w:r>
              <w:rPr>
                <w:rFonts w:ascii="Arial" w:eastAsia="Wingdings 2" w:hAnsi="Arial" w:cs="Arial"/>
              </w:rPr>
              <w:t>°:</w:t>
            </w:r>
            <w:proofErr w:type="gramEnd"/>
          </w:p>
        </w:tc>
        <w:tc>
          <w:tcPr>
            <w:tcW w:w="2547" w:type="dxa"/>
            <w:shd w:val="clear" w:color="auto" w:fill="auto"/>
          </w:tcPr>
          <w:p w14:paraId="08B8F881" w14:textId="77777777" w:rsidR="00952BB7" w:rsidRDefault="00952BB7">
            <w:pPr>
              <w:snapToGrid w:val="0"/>
              <w:rPr>
                <w:rFonts w:ascii="Arial" w:eastAsia="Wingdings 2" w:hAnsi="Arial" w:cs="Arial"/>
              </w:rPr>
            </w:pPr>
          </w:p>
        </w:tc>
      </w:tr>
    </w:tbl>
    <w:p w14:paraId="29DA5D46" w14:textId="6BFEB99F" w:rsidR="00952BB7" w:rsidRDefault="00A42CC6">
      <w:r>
        <w:rPr>
          <w:rFonts w:ascii="Arial" w:eastAsia="Wingdings 2" w:hAnsi="Arial" w:cs="Arial"/>
          <w:sz w:val="20"/>
          <w:szCs w:val="20"/>
        </w:rPr>
        <w:t>(N’oubliez pas l’avis de virement)</w:t>
      </w:r>
      <w:r w:rsidR="00D96D4C">
        <w:rPr>
          <w:rFonts w:ascii="Arial" w:eastAsia="Wingdings 2" w:hAnsi="Arial" w:cs="Arial"/>
          <w:sz w:val="20"/>
          <w:szCs w:val="20"/>
        </w:rPr>
        <w:tab/>
      </w:r>
      <w:r w:rsidR="00D96D4C">
        <w:rPr>
          <w:rFonts w:ascii="Arial" w:eastAsia="Wingdings 2" w:hAnsi="Arial" w:cs="Arial"/>
          <w:sz w:val="20"/>
          <w:szCs w:val="20"/>
        </w:rPr>
        <w:tab/>
      </w:r>
      <w:r w:rsidR="00D96D4C">
        <w:rPr>
          <w:rFonts w:ascii="Arial" w:eastAsia="Wingdings 2" w:hAnsi="Arial" w:cs="Arial"/>
          <w:sz w:val="20"/>
          <w:szCs w:val="20"/>
        </w:rPr>
        <w:tab/>
      </w:r>
      <w:r w:rsidR="00D96D4C">
        <w:rPr>
          <w:rFonts w:ascii="Arial" w:eastAsia="Wingdings 2" w:hAnsi="Arial" w:cs="Arial"/>
          <w:sz w:val="20"/>
          <w:szCs w:val="20"/>
        </w:rPr>
        <w:tab/>
      </w:r>
      <w:r>
        <w:rPr>
          <w:rFonts w:ascii="Arial" w:eastAsia="Wingdings 2" w:hAnsi="Arial" w:cs="Arial"/>
          <w:sz w:val="20"/>
          <w:szCs w:val="20"/>
        </w:rPr>
        <w:t>(Privilégiez le virement bancaire ou postal)</w:t>
      </w:r>
    </w:p>
    <w:p w14:paraId="121F14A0" w14:textId="559FF15F" w:rsidR="00952BB7" w:rsidRPr="00865AC1" w:rsidRDefault="00952BB7">
      <w:pPr>
        <w:rPr>
          <w:sz w:val="12"/>
          <w:szCs w:val="12"/>
        </w:rPr>
      </w:pPr>
    </w:p>
    <w:tbl>
      <w:tblPr>
        <w:tblW w:w="10788" w:type="dxa"/>
        <w:tblInd w:w="-108" w:type="dxa"/>
        <w:tblLayout w:type="fixed"/>
        <w:tblCellMar>
          <w:left w:w="0" w:type="dxa"/>
          <w:right w:w="0" w:type="dxa"/>
        </w:tblCellMar>
        <w:tblLook w:val="0000" w:firstRow="0" w:lastRow="0" w:firstColumn="0" w:lastColumn="0" w:noHBand="0" w:noVBand="0"/>
      </w:tblPr>
      <w:tblGrid>
        <w:gridCol w:w="817"/>
        <w:gridCol w:w="4517"/>
        <w:gridCol w:w="2854"/>
        <w:gridCol w:w="425"/>
        <w:gridCol w:w="2110"/>
        <w:gridCol w:w="20"/>
        <w:gridCol w:w="45"/>
      </w:tblGrid>
      <w:tr w:rsidR="00865AC1" w14:paraId="56C25D3F" w14:textId="77777777" w:rsidTr="00865AC1">
        <w:trPr>
          <w:gridAfter w:val="1"/>
          <w:wAfter w:w="45" w:type="dxa"/>
        </w:trPr>
        <w:tc>
          <w:tcPr>
            <w:tcW w:w="817" w:type="dxa"/>
            <w:shd w:val="clear" w:color="auto" w:fill="auto"/>
          </w:tcPr>
          <w:p w14:paraId="27B318EB" w14:textId="77777777" w:rsidR="00865AC1" w:rsidRDefault="00865AC1" w:rsidP="00171472">
            <w:r>
              <w:rPr>
                <w:rFonts w:ascii="Arial" w:hAnsi="Arial" w:cs="Arial"/>
              </w:rPr>
              <w:t>Fait à :</w:t>
            </w:r>
          </w:p>
        </w:tc>
        <w:tc>
          <w:tcPr>
            <w:tcW w:w="7371" w:type="dxa"/>
            <w:gridSpan w:val="2"/>
            <w:tcBorders>
              <w:bottom w:val="single" w:sz="4" w:space="0" w:color="000000"/>
            </w:tcBorders>
            <w:shd w:val="clear" w:color="auto" w:fill="auto"/>
          </w:tcPr>
          <w:p w14:paraId="1CCFBA14" w14:textId="77777777" w:rsidR="00865AC1" w:rsidRDefault="00865AC1" w:rsidP="00171472">
            <w:pPr>
              <w:snapToGrid w:val="0"/>
              <w:rPr>
                <w:rFonts w:ascii="Arial" w:hAnsi="Arial" w:cs="Arial"/>
                <w:i/>
              </w:rPr>
            </w:pPr>
          </w:p>
        </w:tc>
        <w:tc>
          <w:tcPr>
            <w:tcW w:w="425" w:type="dxa"/>
            <w:shd w:val="clear" w:color="auto" w:fill="auto"/>
          </w:tcPr>
          <w:p w14:paraId="68224869" w14:textId="77777777" w:rsidR="00865AC1" w:rsidRDefault="00865AC1" w:rsidP="00171472">
            <w:proofErr w:type="gramStart"/>
            <w:r>
              <w:rPr>
                <w:rFonts w:ascii="Arial" w:hAnsi="Arial" w:cs="Arial"/>
              </w:rPr>
              <w:t>le</w:t>
            </w:r>
            <w:proofErr w:type="gramEnd"/>
            <w:r>
              <w:rPr>
                <w:rFonts w:ascii="Arial" w:hAnsi="Arial" w:cs="Arial"/>
              </w:rPr>
              <w:t xml:space="preserve"> :</w:t>
            </w:r>
          </w:p>
        </w:tc>
        <w:tc>
          <w:tcPr>
            <w:tcW w:w="2110" w:type="dxa"/>
            <w:tcBorders>
              <w:bottom w:val="single" w:sz="4" w:space="0" w:color="000000"/>
            </w:tcBorders>
            <w:shd w:val="clear" w:color="auto" w:fill="auto"/>
          </w:tcPr>
          <w:p w14:paraId="0640D85D" w14:textId="15312E94" w:rsidR="00865AC1" w:rsidRDefault="00865AC1" w:rsidP="00171472">
            <w:pPr>
              <w:ind w:left="-228"/>
              <w:jc w:val="right"/>
            </w:pPr>
            <w:r>
              <w:rPr>
                <w:rFonts w:ascii="Arial" w:eastAsia="Arial" w:hAnsi="Arial" w:cs="Arial"/>
                <w:i/>
              </w:rPr>
              <w:t xml:space="preserve"> </w:t>
            </w:r>
            <w:r>
              <w:rPr>
                <w:rFonts w:ascii="Arial" w:hAnsi="Arial" w:cs="Arial"/>
                <w:i/>
              </w:rPr>
              <w:t>Juin 202</w:t>
            </w:r>
            <w:r w:rsidR="00D007B8">
              <w:rPr>
                <w:rFonts w:ascii="Arial" w:hAnsi="Arial" w:cs="Arial"/>
                <w:i/>
              </w:rPr>
              <w:t>5</w:t>
            </w:r>
          </w:p>
        </w:tc>
        <w:tc>
          <w:tcPr>
            <w:tcW w:w="20" w:type="dxa"/>
            <w:shd w:val="clear" w:color="auto" w:fill="auto"/>
          </w:tcPr>
          <w:p w14:paraId="00B910B3" w14:textId="77777777" w:rsidR="00865AC1" w:rsidRDefault="00865AC1" w:rsidP="00171472">
            <w:pPr>
              <w:snapToGrid w:val="0"/>
              <w:rPr>
                <w:rFonts w:ascii="Arial" w:hAnsi="Arial" w:cs="Arial"/>
                <w:i/>
                <w:sz w:val="20"/>
                <w:szCs w:val="20"/>
              </w:rPr>
            </w:pPr>
          </w:p>
        </w:tc>
      </w:tr>
      <w:tr w:rsidR="00865AC1" w:rsidRPr="00D96D4C" w14:paraId="374E65B0" w14:textId="77777777" w:rsidTr="00171472">
        <w:tblPrEx>
          <w:tblCellMar>
            <w:left w:w="108" w:type="dxa"/>
            <w:right w:w="108" w:type="dxa"/>
          </w:tblCellMar>
        </w:tblPrEx>
        <w:tc>
          <w:tcPr>
            <w:tcW w:w="5334" w:type="dxa"/>
            <w:gridSpan w:val="2"/>
            <w:shd w:val="clear" w:color="auto" w:fill="auto"/>
          </w:tcPr>
          <w:p w14:paraId="798018E5" w14:textId="77777777" w:rsidR="00865AC1" w:rsidRDefault="00865AC1" w:rsidP="00171472">
            <w:pPr>
              <w:snapToGrid w:val="0"/>
              <w:ind w:left="-108"/>
              <w:jc w:val="center"/>
              <w:rPr>
                <w:rFonts w:ascii="Arial" w:hAnsi="Arial" w:cs="Arial"/>
                <w:i/>
                <w:sz w:val="4"/>
                <w:szCs w:val="4"/>
              </w:rPr>
            </w:pPr>
          </w:p>
          <w:p w14:paraId="4247FAC8" w14:textId="77777777" w:rsidR="00865AC1" w:rsidRDefault="00865AC1" w:rsidP="00171472">
            <w:pPr>
              <w:ind w:left="-108"/>
              <w:jc w:val="center"/>
            </w:pPr>
            <w:r>
              <w:rPr>
                <w:rFonts w:ascii="Arial" w:hAnsi="Arial" w:cs="Arial"/>
                <w:sz w:val="20"/>
                <w:szCs w:val="20"/>
              </w:rPr>
              <w:t xml:space="preserve">Prénom et nom du Président de </w:t>
            </w:r>
            <w:proofErr w:type="gramStart"/>
            <w:r>
              <w:rPr>
                <w:rFonts w:ascii="Arial" w:hAnsi="Arial" w:cs="Arial"/>
                <w:sz w:val="20"/>
                <w:szCs w:val="20"/>
              </w:rPr>
              <w:t>l'Association:</w:t>
            </w:r>
            <w:proofErr w:type="gramEnd"/>
          </w:p>
          <w:p w14:paraId="5E6CB295" w14:textId="77777777" w:rsidR="00865AC1" w:rsidRDefault="00865AC1" w:rsidP="00171472">
            <w:pPr>
              <w:ind w:left="-108"/>
              <w:jc w:val="center"/>
              <w:rPr>
                <w:rFonts w:ascii="Arial" w:hAnsi="Arial" w:cs="Arial"/>
                <w:sz w:val="20"/>
                <w:szCs w:val="20"/>
              </w:rPr>
            </w:pPr>
          </w:p>
          <w:p w14:paraId="0B0BD580" w14:textId="77777777" w:rsidR="00865AC1" w:rsidRDefault="00865AC1" w:rsidP="00171472">
            <w:pPr>
              <w:ind w:left="-108"/>
              <w:jc w:val="center"/>
              <w:rPr>
                <w:rFonts w:ascii="Arial" w:hAnsi="Arial" w:cs="Arial"/>
                <w:sz w:val="20"/>
                <w:szCs w:val="20"/>
              </w:rPr>
            </w:pPr>
          </w:p>
          <w:p w14:paraId="600A3B08" w14:textId="77777777" w:rsidR="00865AC1" w:rsidRDefault="00865AC1" w:rsidP="00171472">
            <w:pPr>
              <w:ind w:left="-108"/>
              <w:jc w:val="center"/>
              <w:rPr>
                <w:rFonts w:ascii="Arial" w:hAnsi="Arial" w:cs="Arial"/>
                <w:sz w:val="20"/>
                <w:szCs w:val="20"/>
              </w:rPr>
            </w:pPr>
          </w:p>
          <w:p w14:paraId="03879034" w14:textId="77777777" w:rsidR="00865AC1" w:rsidRPr="00D96D4C" w:rsidRDefault="00865AC1" w:rsidP="00171472">
            <w:pPr>
              <w:ind w:left="-108"/>
              <w:jc w:val="center"/>
              <w:rPr>
                <w:rFonts w:ascii="Arial" w:hAnsi="Arial" w:cs="Arial"/>
                <w:sz w:val="20"/>
                <w:szCs w:val="20"/>
              </w:rPr>
            </w:pPr>
          </w:p>
        </w:tc>
        <w:tc>
          <w:tcPr>
            <w:tcW w:w="5454" w:type="dxa"/>
            <w:gridSpan w:val="5"/>
            <w:shd w:val="clear" w:color="auto" w:fill="auto"/>
          </w:tcPr>
          <w:p w14:paraId="02B3DCC2" w14:textId="77777777" w:rsidR="00865AC1" w:rsidRDefault="00865AC1" w:rsidP="00171472">
            <w:pPr>
              <w:snapToGrid w:val="0"/>
              <w:ind w:left="-108"/>
              <w:jc w:val="center"/>
              <w:rPr>
                <w:rFonts w:ascii="Arial" w:hAnsi="Arial" w:cs="Arial"/>
                <w:i/>
                <w:sz w:val="4"/>
                <w:szCs w:val="4"/>
              </w:rPr>
            </w:pPr>
          </w:p>
          <w:p w14:paraId="4928A4FD" w14:textId="77777777" w:rsidR="00865AC1" w:rsidRPr="00D96D4C" w:rsidRDefault="00865AC1" w:rsidP="00171472">
            <w:pPr>
              <w:ind w:left="-108"/>
              <w:jc w:val="right"/>
              <w:rPr>
                <w:rFonts w:ascii="Arial" w:hAnsi="Arial" w:cs="Arial"/>
                <w:i/>
                <w:sz w:val="20"/>
                <w:szCs w:val="20"/>
              </w:rPr>
            </w:pPr>
            <w:r>
              <w:rPr>
                <w:rFonts w:ascii="Arial" w:hAnsi="Arial" w:cs="Arial"/>
                <w:i/>
                <w:sz w:val="20"/>
                <w:szCs w:val="20"/>
              </w:rPr>
              <w:t>(</w:t>
            </w:r>
            <w:proofErr w:type="gramStart"/>
            <w:r w:rsidRPr="00D96D4C">
              <w:rPr>
                <w:rFonts w:ascii="Arial" w:hAnsi="Arial" w:cs="Arial"/>
                <w:i/>
                <w:sz w:val="20"/>
                <w:szCs w:val="20"/>
              </w:rPr>
              <w:t>signature</w:t>
            </w:r>
            <w:proofErr w:type="gramEnd"/>
            <w:r>
              <w:rPr>
                <w:rFonts w:ascii="Arial" w:hAnsi="Arial" w:cs="Arial"/>
                <w:i/>
                <w:sz w:val="20"/>
                <w:szCs w:val="20"/>
              </w:rPr>
              <w:t>)</w:t>
            </w:r>
          </w:p>
        </w:tc>
      </w:tr>
    </w:tbl>
    <w:p w14:paraId="38E98BE2" w14:textId="77777777" w:rsidR="00D96D4C" w:rsidRPr="0086189B" w:rsidRDefault="00D96D4C">
      <w:pPr>
        <w:rPr>
          <w:rFonts w:ascii="Arial" w:eastAsia="Wingdings 2" w:hAnsi="Arial" w:cs="Arial"/>
          <w:sz w:val="12"/>
          <w:szCs w:val="12"/>
        </w:rPr>
      </w:pPr>
    </w:p>
    <w:p w14:paraId="04BF0B0C" w14:textId="77777777" w:rsidR="00952BB7" w:rsidRPr="006323ED" w:rsidRDefault="00A42CC6">
      <w:pPr>
        <w:jc w:val="center"/>
        <w:rPr>
          <w:b/>
          <w:bCs/>
        </w:rPr>
      </w:pPr>
      <w:r w:rsidRPr="006323ED">
        <w:rPr>
          <w:rFonts w:ascii="Arial" w:eastAsia="Wingdings 2" w:hAnsi="Arial" w:cs="Arial"/>
          <w:b/>
          <w:bCs/>
        </w:rPr>
        <w:t xml:space="preserve">Le paiement doit intervenir </w:t>
      </w:r>
      <w:r w:rsidRPr="006323ED">
        <w:rPr>
          <w:rFonts w:ascii="Arial" w:eastAsia="Wingdings 2" w:hAnsi="Arial" w:cs="Arial"/>
          <w:b/>
          <w:bCs/>
          <w:color w:val="FF0000"/>
          <w:u w:val="single"/>
        </w:rPr>
        <w:t>avec</w:t>
      </w:r>
      <w:r w:rsidRPr="006323ED">
        <w:rPr>
          <w:rFonts w:ascii="Arial" w:eastAsia="Wingdings 2" w:hAnsi="Arial" w:cs="Arial"/>
          <w:b/>
          <w:bCs/>
        </w:rPr>
        <w:t xml:space="preserve"> le retour des engagements d’équipes.</w:t>
      </w:r>
    </w:p>
    <w:p w14:paraId="13F1C296" w14:textId="77777777" w:rsidR="00527426" w:rsidRPr="006323ED" w:rsidRDefault="00A42CC6">
      <w:pPr>
        <w:jc w:val="center"/>
        <w:rPr>
          <w:rFonts w:ascii="Arial" w:eastAsia="Wingdings 2" w:hAnsi="Arial" w:cs="Arial"/>
          <w:i/>
          <w:iCs/>
          <w:sz w:val="20"/>
          <w:szCs w:val="20"/>
        </w:rPr>
      </w:pPr>
      <w:r w:rsidRPr="006323ED">
        <w:rPr>
          <w:rFonts w:ascii="Arial" w:eastAsia="Wingdings 2" w:hAnsi="Arial" w:cs="Arial"/>
          <w:i/>
          <w:iCs/>
          <w:sz w:val="20"/>
          <w:szCs w:val="20"/>
        </w:rPr>
        <w:t>Privilégiez le virement bancaire ou postal</w:t>
      </w:r>
    </w:p>
    <w:p w14:paraId="30178355" w14:textId="3CC2B3BC" w:rsidR="00952BB7" w:rsidRDefault="00952BB7">
      <w:pPr>
        <w:jc w:val="center"/>
        <w:rPr>
          <w:sz w:val="6"/>
          <w:szCs w:val="6"/>
        </w:rPr>
      </w:pPr>
    </w:p>
    <w:p w14:paraId="7F27DAE6" w14:textId="77777777" w:rsidR="0086189B" w:rsidRDefault="0086189B">
      <w:pPr>
        <w:jc w:val="center"/>
        <w:rPr>
          <w:sz w:val="6"/>
          <w:szCs w:val="6"/>
        </w:rPr>
      </w:pPr>
    </w:p>
    <w:p w14:paraId="6D4BC04C" w14:textId="77777777" w:rsidR="0086189B" w:rsidRDefault="0086189B">
      <w:pPr>
        <w:jc w:val="center"/>
        <w:rPr>
          <w:sz w:val="6"/>
          <w:szCs w:val="6"/>
        </w:rPr>
      </w:pPr>
    </w:p>
    <w:p w14:paraId="0A73083F" w14:textId="77777777" w:rsidR="0086189B" w:rsidRDefault="0086189B">
      <w:pPr>
        <w:jc w:val="center"/>
        <w:rPr>
          <w:sz w:val="6"/>
          <w:szCs w:val="6"/>
        </w:rPr>
      </w:pPr>
    </w:p>
    <w:p w14:paraId="6F4D2412" w14:textId="77777777" w:rsidR="007B5E93" w:rsidRDefault="007B5E93">
      <w:pPr>
        <w:jc w:val="center"/>
        <w:rPr>
          <w:sz w:val="6"/>
          <w:szCs w:val="6"/>
        </w:rPr>
      </w:pPr>
    </w:p>
    <w:p w14:paraId="70DF4D00" w14:textId="77777777" w:rsidR="0086189B" w:rsidRDefault="0086189B">
      <w:pPr>
        <w:jc w:val="center"/>
        <w:rPr>
          <w:sz w:val="6"/>
          <w:szCs w:val="6"/>
        </w:rPr>
      </w:pPr>
    </w:p>
    <w:p w14:paraId="3147E114" w14:textId="77777777" w:rsidR="00B515F3" w:rsidRDefault="00B515F3">
      <w:pPr>
        <w:jc w:val="center"/>
        <w:rPr>
          <w:sz w:val="6"/>
          <w:szCs w:val="6"/>
        </w:rPr>
      </w:pPr>
    </w:p>
    <w:p w14:paraId="4CFC7B59" w14:textId="77777777" w:rsidR="00527426" w:rsidRPr="00527426" w:rsidRDefault="00527426">
      <w:pPr>
        <w:jc w:val="center"/>
        <w:rPr>
          <w:sz w:val="6"/>
          <w:szCs w:val="6"/>
        </w:rPr>
      </w:pPr>
    </w:p>
    <w:p w14:paraId="111621A8" w14:textId="7BB246CE" w:rsidR="00952BB7" w:rsidRDefault="00A42CC6">
      <w:pPr>
        <w:jc w:val="center"/>
        <w:sectPr w:rsidR="00952BB7">
          <w:pgSz w:w="11906" w:h="16838"/>
          <w:pgMar w:top="567" w:right="567" w:bottom="567" w:left="567" w:header="720" w:footer="720" w:gutter="0"/>
          <w:cols w:space="720"/>
          <w:docGrid w:linePitch="360"/>
        </w:sectPr>
      </w:pPr>
      <w:r>
        <w:rPr>
          <w:rFonts w:ascii="Calibri" w:hAnsi="Calibri" w:cs="Calibri"/>
          <w:b/>
          <w:color w:val="002060"/>
          <w:sz w:val="20"/>
          <w:szCs w:val="20"/>
        </w:rPr>
        <w:t xml:space="preserve">Ce document complété, doit être renvoyé au secrétariat du pôle de Beauvais le plus tôt possible et avant le </w:t>
      </w:r>
      <w:r w:rsidR="00D007B8">
        <w:rPr>
          <w:rFonts w:ascii="Calibri" w:hAnsi="Calibri" w:cs="Calibri"/>
          <w:b/>
          <w:color w:val="002060"/>
          <w:sz w:val="20"/>
          <w:szCs w:val="20"/>
          <w:highlight w:val="yellow"/>
        </w:rPr>
        <w:t>30</w:t>
      </w:r>
      <w:r w:rsidRPr="00D235A7">
        <w:rPr>
          <w:rFonts w:ascii="Calibri" w:hAnsi="Calibri" w:cs="Calibri"/>
          <w:b/>
          <w:color w:val="002060"/>
          <w:sz w:val="20"/>
          <w:szCs w:val="20"/>
          <w:highlight w:val="yellow"/>
        </w:rPr>
        <w:t xml:space="preserve"> jui</w:t>
      </w:r>
      <w:r w:rsidR="00683801" w:rsidRPr="00D235A7">
        <w:rPr>
          <w:rFonts w:ascii="Calibri" w:hAnsi="Calibri" w:cs="Calibri"/>
          <w:b/>
          <w:color w:val="002060"/>
          <w:sz w:val="20"/>
          <w:szCs w:val="20"/>
          <w:highlight w:val="yellow"/>
        </w:rPr>
        <w:t>n</w:t>
      </w:r>
      <w:r w:rsidRPr="00D235A7">
        <w:rPr>
          <w:rFonts w:ascii="Calibri" w:hAnsi="Calibri" w:cs="Calibri"/>
          <w:b/>
          <w:color w:val="002060"/>
          <w:sz w:val="20"/>
          <w:szCs w:val="20"/>
          <w:highlight w:val="yellow"/>
        </w:rPr>
        <w:t xml:space="preserve"> 202</w:t>
      </w:r>
      <w:r w:rsidR="00D007B8">
        <w:rPr>
          <w:rFonts w:ascii="Calibri" w:hAnsi="Calibri" w:cs="Calibri"/>
          <w:b/>
          <w:color w:val="002060"/>
          <w:sz w:val="20"/>
          <w:szCs w:val="20"/>
          <w:highlight w:val="yellow"/>
        </w:rPr>
        <w:t>5</w:t>
      </w:r>
    </w:p>
    <w:p w14:paraId="1915F257" w14:textId="77777777" w:rsidR="00952BB7" w:rsidRPr="00527426" w:rsidRDefault="00000000">
      <w:pPr>
        <w:pStyle w:val="font0"/>
        <w:overflowPunct w:val="0"/>
        <w:autoSpaceDE w:val="0"/>
        <w:spacing w:before="0" w:after="0"/>
        <w:jc w:val="center"/>
        <w:rPr>
          <w:rFonts w:ascii="Arial" w:eastAsia="Times New Roman" w:hAnsi="Arial" w:cs="Arial"/>
          <w:b/>
          <w:sz w:val="18"/>
          <w:szCs w:val="18"/>
          <w:lang w:eastAsia="fr-FR"/>
        </w:rPr>
      </w:pPr>
      <w:r>
        <w:lastRenderedPageBreak/>
        <w:pict w14:anchorId="345AA015">
          <v:roundrect id="_x0000_s1028" style="position:absolute;left:0;text-align:left;margin-left:3.15pt;margin-top:8.3pt;width:524.9pt;height:75pt;z-index:3;mso-position-horizontal:absolute;mso-position-horizontal-relative:text;mso-position-vertical:absolute;mso-position-vertical-relative:text;v-text-anchor:top" arcsize="10923f" filled="f" strokeweight="1.59mm">
            <v:stroke joinstyle="miter" endcap="square"/>
            <v:textbox style="mso-rotate-with-shape:t" inset="0,0,0,0">
              <w:txbxContent>
                <w:p w14:paraId="14272A23" w14:textId="77777777" w:rsidR="00952BB7" w:rsidRPr="00527426" w:rsidRDefault="00A42CC6">
                  <w:pPr>
                    <w:overflowPunct w:val="0"/>
                    <w:jc w:val="center"/>
                    <w:rPr>
                      <w:b/>
                      <w:spacing w:val="20"/>
                      <w:kern w:val="2"/>
                      <w:sz w:val="40"/>
                      <w:szCs w:val="40"/>
                    </w:rPr>
                  </w:pPr>
                  <w:r w:rsidRPr="00527426">
                    <w:rPr>
                      <w:b/>
                      <w:spacing w:val="20"/>
                      <w:kern w:val="2"/>
                      <w:sz w:val="40"/>
                      <w:szCs w:val="40"/>
                    </w:rPr>
                    <w:t>CHAMPIONNAT REGIONAL PAR EQUIPES</w:t>
                  </w:r>
                </w:p>
                <w:p w14:paraId="3D883BAF" w14:textId="77777777" w:rsidR="00952BB7" w:rsidRPr="00527426" w:rsidRDefault="00A42CC6">
                  <w:pPr>
                    <w:overflowPunct w:val="0"/>
                    <w:jc w:val="center"/>
                    <w:rPr>
                      <w:b/>
                      <w:spacing w:val="20"/>
                      <w:kern w:val="2"/>
                      <w:sz w:val="32"/>
                      <w:szCs w:val="32"/>
                    </w:rPr>
                  </w:pPr>
                  <w:r w:rsidRPr="00527426">
                    <w:rPr>
                      <w:b/>
                      <w:spacing w:val="20"/>
                      <w:kern w:val="2"/>
                      <w:sz w:val="32"/>
                      <w:szCs w:val="32"/>
                    </w:rPr>
                    <w:t>CONCORDANCE ET/OU OPPOSITION</w:t>
                  </w:r>
                </w:p>
                <w:p w14:paraId="2E66808B" w14:textId="5488D36A" w:rsidR="00952BB7" w:rsidRDefault="00A42CC6">
                  <w:pPr>
                    <w:overflowPunct w:val="0"/>
                    <w:jc w:val="center"/>
                    <w:rPr>
                      <w:b/>
                      <w:spacing w:val="20"/>
                      <w:kern w:val="2"/>
                      <w:sz w:val="32"/>
                      <w:szCs w:val="32"/>
                    </w:rPr>
                  </w:pPr>
                  <w:r w:rsidRPr="00527426">
                    <w:rPr>
                      <w:b/>
                      <w:spacing w:val="20"/>
                      <w:kern w:val="2"/>
                      <w:sz w:val="32"/>
                      <w:szCs w:val="32"/>
                    </w:rPr>
                    <w:t>Souhaits pour la saison 202</w:t>
                  </w:r>
                  <w:r w:rsidR="00D007B8">
                    <w:rPr>
                      <w:b/>
                      <w:spacing w:val="20"/>
                      <w:kern w:val="2"/>
                      <w:sz w:val="32"/>
                      <w:szCs w:val="32"/>
                    </w:rPr>
                    <w:t>5</w:t>
                  </w:r>
                  <w:r w:rsidRPr="00527426">
                    <w:rPr>
                      <w:b/>
                      <w:spacing w:val="20"/>
                      <w:kern w:val="2"/>
                      <w:sz w:val="32"/>
                      <w:szCs w:val="32"/>
                    </w:rPr>
                    <w:t>/20</w:t>
                  </w:r>
                  <w:r w:rsidRPr="00B24C60">
                    <w:rPr>
                      <w:b/>
                      <w:spacing w:val="20"/>
                      <w:kern w:val="2"/>
                      <w:sz w:val="32"/>
                      <w:szCs w:val="32"/>
                    </w:rPr>
                    <w:t>2</w:t>
                  </w:r>
                  <w:r w:rsidR="00D007B8">
                    <w:rPr>
                      <w:b/>
                      <w:spacing w:val="20"/>
                      <w:kern w:val="2"/>
                      <w:sz w:val="32"/>
                      <w:szCs w:val="32"/>
                    </w:rPr>
                    <w:t>6</w:t>
                  </w:r>
                  <w:r>
                    <w:rPr>
                      <w:b/>
                      <w:spacing w:val="20"/>
                      <w:kern w:val="2"/>
                      <w:sz w:val="32"/>
                      <w:szCs w:val="32"/>
                    </w:rPr>
                    <w:t xml:space="preserve"> du championnat par équipes</w:t>
                  </w:r>
                </w:p>
                <w:p w14:paraId="2D5E116A" w14:textId="77777777" w:rsidR="00952BB7" w:rsidRDefault="00952BB7">
                  <w:pPr>
                    <w:overflowPunct w:val="0"/>
                    <w:jc w:val="center"/>
                    <w:rPr>
                      <w:rFonts w:ascii="Liberation Serif" w:eastAsia="NSimSun" w:hAnsi="Liberation Serif" w:cs="Lucida Sans"/>
                      <w:kern w:val="2"/>
                      <w:lang w:bidi="hi-IN"/>
                    </w:rPr>
                  </w:pPr>
                </w:p>
              </w:txbxContent>
            </v:textbox>
          </v:roundrect>
        </w:pict>
      </w:r>
    </w:p>
    <w:p w14:paraId="79FEB1F1" w14:textId="77777777" w:rsidR="00952BB7" w:rsidRPr="00527426" w:rsidRDefault="00000000">
      <w:pPr>
        <w:pStyle w:val="font0"/>
        <w:overflowPunct w:val="0"/>
        <w:autoSpaceDE w:val="0"/>
        <w:spacing w:before="0" w:after="0"/>
        <w:jc w:val="center"/>
        <w:rPr>
          <w:rFonts w:ascii="Arial" w:eastAsia="Times New Roman" w:hAnsi="Arial" w:cs="Arial"/>
          <w:b/>
          <w:sz w:val="18"/>
          <w:szCs w:val="18"/>
          <w:lang w:eastAsia="fr-FR"/>
        </w:rPr>
      </w:pPr>
      <w:r>
        <w:pict w14:anchorId="13BC1668">
          <v:shape id="_x0000_s1029" type="#_x0000_t202" style="position:absolute;left:0;text-align:left;margin-left:5.3pt;margin-top:2pt;width:43.6pt;height:57.55pt;z-index:4;mso-wrap-distance-left:9.05pt;mso-wrap-distance-top:0;mso-wrap-distance-right:9.05pt;mso-wrap-distance-bottom:0;mso-position-horizontal:absolute;mso-position-horizontal-relative:text;mso-position-vertical:absolute;mso-position-vertical-relative:text" stroked="f">
            <v:fill opacity="0" color2="black"/>
            <v:textbox inset=".15pt,.15pt,.15pt,.15pt">
              <w:txbxContent>
                <w:p w14:paraId="76FAC299" w14:textId="67AFBEC2" w:rsidR="00952BB7" w:rsidRDefault="00A42CC6">
                  <w:r>
                    <w:rPr>
                      <w:sz w:val="72"/>
                      <w:szCs w:val="72"/>
                    </w:rPr>
                    <w:t>E2</w:t>
                  </w:r>
                  <w:r w:rsidR="00BE5C4E">
                    <w:rPr>
                      <w:sz w:val="72"/>
                      <w:szCs w:val="72"/>
                    </w:rPr>
                    <w:t xml:space="preserve"> </w:t>
                  </w:r>
                </w:p>
              </w:txbxContent>
            </v:textbox>
          </v:shape>
        </w:pict>
      </w:r>
    </w:p>
    <w:p w14:paraId="3AFD6F8D" w14:textId="77777777" w:rsidR="00952BB7" w:rsidRPr="00527426" w:rsidRDefault="00952BB7">
      <w:pPr>
        <w:pStyle w:val="font0"/>
        <w:overflowPunct w:val="0"/>
        <w:autoSpaceDE w:val="0"/>
        <w:spacing w:before="0" w:after="0"/>
        <w:jc w:val="center"/>
        <w:rPr>
          <w:rFonts w:ascii="Arial" w:eastAsia="Times New Roman" w:hAnsi="Arial" w:cs="Arial"/>
          <w:b/>
          <w:sz w:val="18"/>
          <w:szCs w:val="18"/>
          <w:lang w:eastAsia="fr-FR"/>
        </w:rPr>
      </w:pPr>
    </w:p>
    <w:p w14:paraId="27AD3796" w14:textId="77777777" w:rsidR="00952BB7" w:rsidRPr="00527426" w:rsidRDefault="00952BB7">
      <w:pPr>
        <w:pStyle w:val="font0"/>
        <w:overflowPunct w:val="0"/>
        <w:autoSpaceDE w:val="0"/>
        <w:spacing w:before="0" w:after="0"/>
        <w:jc w:val="center"/>
        <w:rPr>
          <w:rFonts w:ascii="Arial" w:eastAsia="Times New Roman" w:hAnsi="Arial" w:cs="Arial"/>
          <w:sz w:val="18"/>
          <w:szCs w:val="18"/>
          <w:lang w:eastAsia="fr-FR"/>
        </w:rPr>
      </w:pPr>
    </w:p>
    <w:p w14:paraId="3B3A3448" w14:textId="77777777" w:rsidR="00952BB7" w:rsidRPr="00527426" w:rsidRDefault="00952BB7">
      <w:pPr>
        <w:pStyle w:val="font0"/>
        <w:overflowPunct w:val="0"/>
        <w:autoSpaceDE w:val="0"/>
        <w:spacing w:before="0" w:after="0"/>
        <w:jc w:val="center"/>
        <w:rPr>
          <w:rFonts w:ascii="Arial" w:eastAsia="Times New Roman" w:hAnsi="Arial" w:cs="Arial"/>
          <w:sz w:val="18"/>
          <w:szCs w:val="18"/>
          <w:lang w:eastAsia="fr-FR"/>
        </w:rPr>
      </w:pPr>
    </w:p>
    <w:p w14:paraId="42F4903D" w14:textId="77777777" w:rsidR="00952BB7" w:rsidRPr="00527426" w:rsidRDefault="00952BB7">
      <w:pPr>
        <w:pStyle w:val="font0"/>
        <w:overflowPunct w:val="0"/>
        <w:autoSpaceDE w:val="0"/>
        <w:spacing w:before="0" w:after="0"/>
        <w:jc w:val="center"/>
        <w:rPr>
          <w:rFonts w:ascii="Arial" w:eastAsia="Times New Roman" w:hAnsi="Arial" w:cs="Arial"/>
          <w:sz w:val="18"/>
          <w:szCs w:val="18"/>
          <w:lang w:eastAsia="fr-FR"/>
        </w:rPr>
      </w:pPr>
    </w:p>
    <w:p w14:paraId="3B4E4515" w14:textId="77777777" w:rsidR="00952BB7" w:rsidRPr="00527426" w:rsidRDefault="00952BB7">
      <w:pPr>
        <w:pStyle w:val="font0"/>
        <w:overflowPunct w:val="0"/>
        <w:autoSpaceDE w:val="0"/>
        <w:spacing w:before="0" w:after="0"/>
        <w:jc w:val="center"/>
        <w:rPr>
          <w:rFonts w:ascii="Arial" w:eastAsia="Times New Roman" w:hAnsi="Arial" w:cs="Arial"/>
          <w:sz w:val="18"/>
          <w:szCs w:val="18"/>
          <w:lang w:eastAsia="fr-FR"/>
        </w:rPr>
      </w:pPr>
    </w:p>
    <w:p w14:paraId="44BD1710" w14:textId="77777777" w:rsidR="00952BB7" w:rsidRPr="00527426" w:rsidRDefault="00952BB7">
      <w:pPr>
        <w:pStyle w:val="font0"/>
        <w:overflowPunct w:val="0"/>
        <w:autoSpaceDE w:val="0"/>
        <w:spacing w:before="0" w:after="0"/>
        <w:jc w:val="center"/>
        <w:rPr>
          <w:rFonts w:ascii="Arial" w:eastAsia="Times New Roman" w:hAnsi="Arial" w:cs="Arial"/>
          <w:sz w:val="18"/>
          <w:szCs w:val="18"/>
          <w:lang w:eastAsia="fr-FR"/>
        </w:rPr>
      </w:pPr>
    </w:p>
    <w:p w14:paraId="252A91E3" w14:textId="77777777" w:rsidR="00952BB7" w:rsidRDefault="00952BB7">
      <w:pPr>
        <w:pStyle w:val="font0"/>
        <w:overflowPunct w:val="0"/>
        <w:autoSpaceDE w:val="0"/>
        <w:spacing w:before="0" w:after="0"/>
        <w:jc w:val="center"/>
        <w:rPr>
          <w:rFonts w:ascii="Arial" w:eastAsia="Times New Roman" w:hAnsi="Arial" w:cs="Arial"/>
          <w:sz w:val="18"/>
          <w:szCs w:val="18"/>
          <w:lang w:eastAsia="fr-FR"/>
        </w:rPr>
      </w:pPr>
    </w:p>
    <w:p w14:paraId="6D2B7978" w14:textId="77777777" w:rsidR="00952BB7" w:rsidRDefault="00952BB7">
      <w:pPr>
        <w:rPr>
          <w:rFonts w:ascii="Arial" w:hAnsi="Arial" w:cs="Arial"/>
          <w:sz w:val="6"/>
          <w:szCs w:val="20"/>
          <w:lang w:eastAsia="fr-FR"/>
        </w:rPr>
      </w:pPr>
    </w:p>
    <w:tbl>
      <w:tblPr>
        <w:tblW w:w="0" w:type="auto"/>
        <w:tblInd w:w="70" w:type="dxa"/>
        <w:tblLayout w:type="fixed"/>
        <w:tblCellMar>
          <w:left w:w="70" w:type="dxa"/>
          <w:right w:w="70" w:type="dxa"/>
        </w:tblCellMar>
        <w:tblLook w:val="0000" w:firstRow="0" w:lastRow="0" w:firstColumn="0" w:lastColumn="0" w:noHBand="0" w:noVBand="0"/>
      </w:tblPr>
      <w:tblGrid>
        <w:gridCol w:w="2835"/>
        <w:gridCol w:w="2359"/>
        <w:gridCol w:w="3453"/>
        <w:gridCol w:w="1916"/>
        <w:gridCol w:w="10"/>
        <w:gridCol w:w="10"/>
      </w:tblGrid>
      <w:tr w:rsidR="00952BB7" w14:paraId="653353DD" w14:textId="77777777">
        <w:trPr>
          <w:gridAfter w:val="1"/>
          <w:wAfter w:w="10" w:type="dxa"/>
          <w:trHeight w:val="227"/>
        </w:trPr>
        <w:tc>
          <w:tcPr>
            <w:tcW w:w="2835" w:type="dxa"/>
            <w:shd w:val="clear" w:color="auto" w:fill="auto"/>
            <w:vAlign w:val="center"/>
          </w:tcPr>
          <w:p w14:paraId="37DFDFCA" w14:textId="77777777" w:rsidR="00952BB7" w:rsidRDefault="00A42CC6">
            <w:r>
              <w:rPr>
                <w:rFonts w:ascii="Arial" w:hAnsi="Arial" w:cs="Arial"/>
              </w:rPr>
              <w:t>NOM de l’Association :</w:t>
            </w:r>
          </w:p>
        </w:tc>
        <w:tc>
          <w:tcPr>
            <w:tcW w:w="7738" w:type="dxa"/>
            <w:gridSpan w:val="4"/>
            <w:tcBorders>
              <w:left w:val="single" w:sz="4" w:space="0" w:color="000000"/>
              <w:bottom w:val="single" w:sz="4" w:space="0" w:color="000000"/>
              <w:right w:val="single" w:sz="4" w:space="0" w:color="000000"/>
            </w:tcBorders>
            <w:shd w:val="clear" w:color="auto" w:fill="auto"/>
            <w:vAlign w:val="center"/>
          </w:tcPr>
          <w:p w14:paraId="22991124" w14:textId="77777777" w:rsidR="00952BB7" w:rsidRDefault="00952BB7">
            <w:pPr>
              <w:snapToGrid w:val="0"/>
              <w:rPr>
                <w:rFonts w:ascii="Arial" w:hAnsi="Arial" w:cs="Arial"/>
                <w:b/>
                <w:caps/>
                <w:spacing w:val="80"/>
                <w:sz w:val="28"/>
                <w:szCs w:val="28"/>
              </w:rPr>
            </w:pPr>
          </w:p>
        </w:tc>
      </w:tr>
      <w:tr w:rsidR="00952BB7" w14:paraId="16EB007C" w14:textId="77777777">
        <w:trPr>
          <w:gridAfter w:val="2"/>
          <w:wAfter w:w="20" w:type="dxa"/>
          <w:trHeight w:val="170"/>
        </w:trPr>
        <w:tc>
          <w:tcPr>
            <w:tcW w:w="10563" w:type="dxa"/>
            <w:gridSpan w:val="4"/>
            <w:shd w:val="clear" w:color="auto" w:fill="auto"/>
            <w:vAlign w:val="center"/>
          </w:tcPr>
          <w:p w14:paraId="7D25318E" w14:textId="77777777" w:rsidR="00952BB7" w:rsidRDefault="00952BB7">
            <w:pPr>
              <w:snapToGrid w:val="0"/>
              <w:rPr>
                <w:rFonts w:ascii="Arial" w:hAnsi="Arial" w:cs="Arial"/>
                <w:b/>
                <w:caps/>
                <w:spacing w:val="80"/>
                <w:sz w:val="4"/>
                <w:szCs w:val="28"/>
              </w:rPr>
            </w:pPr>
          </w:p>
        </w:tc>
      </w:tr>
      <w:tr w:rsidR="00952BB7" w14:paraId="7F4DB85D" w14:textId="77777777">
        <w:trPr>
          <w:trHeight w:val="227"/>
        </w:trPr>
        <w:tc>
          <w:tcPr>
            <w:tcW w:w="2835" w:type="dxa"/>
            <w:shd w:val="clear" w:color="auto" w:fill="auto"/>
            <w:vAlign w:val="center"/>
          </w:tcPr>
          <w:p w14:paraId="507E5E1A" w14:textId="77777777" w:rsidR="00952BB7" w:rsidRDefault="00A42CC6">
            <w:r>
              <w:rPr>
                <w:rFonts w:ascii="Arial" w:hAnsi="Arial" w:cs="Arial"/>
              </w:rPr>
              <w:t>N° de l’Association :</w:t>
            </w:r>
          </w:p>
        </w:tc>
        <w:tc>
          <w:tcPr>
            <w:tcW w:w="2359" w:type="dxa"/>
            <w:tcBorders>
              <w:left w:val="single" w:sz="4" w:space="0" w:color="000000"/>
              <w:bottom w:val="single" w:sz="4" w:space="0" w:color="000000"/>
            </w:tcBorders>
            <w:shd w:val="clear" w:color="auto" w:fill="auto"/>
            <w:vAlign w:val="center"/>
          </w:tcPr>
          <w:p w14:paraId="1AECE91C" w14:textId="77777777" w:rsidR="00952BB7" w:rsidRDefault="00A42CC6">
            <w:r>
              <w:rPr>
                <w:rFonts w:ascii="Arial" w:hAnsi="Arial" w:cs="Arial"/>
                <w:b/>
                <w:caps/>
                <w:spacing w:val="100"/>
                <w:sz w:val="28"/>
                <w:szCs w:val="28"/>
              </w:rPr>
              <w:t>07</w:t>
            </w:r>
          </w:p>
        </w:tc>
        <w:tc>
          <w:tcPr>
            <w:tcW w:w="3453" w:type="dxa"/>
            <w:tcBorders>
              <w:left w:val="single" w:sz="4" w:space="0" w:color="000000"/>
            </w:tcBorders>
            <w:shd w:val="clear" w:color="auto" w:fill="auto"/>
            <w:vAlign w:val="center"/>
          </w:tcPr>
          <w:p w14:paraId="0DB78C99" w14:textId="77777777" w:rsidR="00952BB7" w:rsidRDefault="00A42CC6">
            <w:pPr>
              <w:jc w:val="right"/>
            </w:pPr>
            <w:r>
              <w:rPr>
                <w:rFonts w:ascii="Arial" w:hAnsi="Arial" w:cs="Arial"/>
                <w:sz w:val="20"/>
                <w:szCs w:val="28"/>
              </w:rPr>
              <w:t>Nombre de tables :</w:t>
            </w:r>
          </w:p>
        </w:tc>
        <w:tc>
          <w:tcPr>
            <w:tcW w:w="1936" w:type="dxa"/>
            <w:gridSpan w:val="3"/>
            <w:tcBorders>
              <w:left w:val="single" w:sz="8" w:space="0" w:color="000000"/>
              <w:bottom w:val="single" w:sz="8" w:space="0" w:color="000000"/>
              <w:right w:val="single" w:sz="8" w:space="0" w:color="000000"/>
            </w:tcBorders>
            <w:shd w:val="clear" w:color="auto" w:fill="auto"/>
            <w:vAlign w:val="center"/>
          </w:tcPr>
          <w:p w14:paraId="5599909D" w14:textId="77777777" w:rsidR="00952BB7" w:rsidRDefault="00952BB7">
            <w:pPr>
              <w:snapToGrid w:val="0"/>
              <w:rPr>
                <w:rFonts w:ascii="Arial" w:hAnsi="Arial" w:cs="Arial"/>
                <w:sz w:val="20"/>
                <w:szCs w:val="28"/>
              </w:rPr>
            </w:pPr>
          </w:p>
        </w:tc>
      </w:tr>
    </w:tbl>
    <w:p w14:paraId="63A6C61D" w14:textId="77777777" w:rsidR="00952BB7" w:rsidRDefault="00952BB7">
      <w:pPr>
        <w:pStyle w:val="Titre10"/>
        <w:rPr>
          <w:sz w:val="18"/>
          <w:szCs w:val="18"/>
        </w:rPr>
      </w:pPr>
    </w:p>
    <w:tbl>
      <w:tblPr>
        <w:tblW w:w="0" w:type="auto"/>
        <w:tblInd w:w="-7" w:type="dxa"/>
        <w:tblLayout w:type="fixed"/>
        <w:tblCellMar>
          <w:left w:w="70" w:type="dxa"/>
          <w:right w:w="70" w:type="dxa"/>
        </w:tblCellMar>
        <w:tblLook w:val="0000" w:firstRow="0" w:lastRow="0" w:firstColumn="0" w:lastColumn="0" w:noHBand="0" w:noVBand="0"/>
      </w:tblPr>
      <w:tblGrid>
        <w:gridCol w:w="194"/>
        <w:gridCol w:w="612"/>
        <w:gridCol w:w="1001"/>
        <w:gridCol w:w="2024"/>
        <w:gridCol w:w="2025"/>
        <w:gridCol w:w="2348"/>
        <w:gridCol w:w="2569"/>
        <w:gridCol w:w="15"/>
      </w:tblGrid>
      <w:tr w:rsidR="00952BB7" w14:paraId="504CCA41" w14:textId="77777777">
        <w:trPr>
          <w:trHeight w:val="738"/>
        </w:trPr>
        <w:tc>
          <w:tcPr>
            <w:tcW w:w="10788" w:type="dxa"/>
            <w:gridSpan w:val="8"/>
            <w:tcBorders>
              <w:top w:val="double" w:sz="6" w:space="0" w:color="000000"/>
              <w:left w:val="double" w:sz="6" w:space="0" w:color="000000"/>
              <w:bottom w:val="double" w:sz="6" w:space="0" w:color="000000"/>
              <w:right w:val="double" w:sz="6" w:space="0" w:color="000000"/>
            </w:tcBorders>
            <w:shd w:val="clear" w:color="auto" w:fill="auto"/>
            <w:vAlign w:val="center"/>
          </w:tcPr>
          <w:p w14:paraId="100B29F8" w14:textId="77777777" w:rsidR="00952BB7" w:rsidRDefault="00A42CC6">
            <w:pPr>
              <w:pStyle w:val="Titre3"/>
              <w:spacing w:before="0" w:after="0"/>
              <w:jc w:val="center"/>
            </w:pPr>
            <w:r>
              <w:rPr>
                <w:rFonts w:ascii="Arial" w:hAnsi="Arial" w:cs="Arial"/>
                <w:bCs w:val="0"/>
                <w:spacing w:val="60"/>
                <w:lang w:val="fr-FR" w:eastAsia="fr-FR"/>
              </w:rPr>
              <w:t>Situation de toutes les équipes de votre club</w:t>
            </w:r>
          </w:p>
          <w:p w14:paraId="1755C3FF" w14:textId="77777777" w:rsidR="00952BB7" w:rsidRDefault="00A42CC6">
            <w:pPr>
              <w:jc w:val="center"/>
            </w:pPr>
            <w:r>
              <w:rPr>
                <w:rFonts w:ascii="Arial" w:hAnsi="Arial" w:cs="Arial"/>
                <w:sz w:val="20"/>
                <w:szCs w:val="20"/>
              </w:rPr>
              <w:t>Inscrire dans la colonne libre le ou les numéros des équipes</w:t>
            </w:r>
          </w:p>
        </w:tc>
      </w:tr>
      <w:tr w:rsidR="00952BB7" w14:paraId="31ADEB84" w14:textId="77777777">
        <w:trPr>
          <w:gridAfter w:val="1"/>
          <w:wAfter w:w="15" w:type="dxa"/>
        </w:trPr>
        <w:tc>
          <w:tcPr>
            <w:tcW w:w="806" w:type="dxa"/>
            <w:gridSpan w:val="2"/>
            <w:tcBorders>
              <w:top w:val="double" w:sz="6" w:space="0" w:color="000000"/>
              <w:bottom w:val="double" w:sz="6" w:space="0" w:color="000000"/>
            </w:tcBorders>
            <w:shd w:val="clear" w:color="auto" w:fill="auto"/>
          </w:tcPr>
          <w:p w14:paraId="2CF7F76E" w14:textId="77777777" w:rsidR="00952BB7" w:rsidRDefault="00952BB7">
            <w:pPr>
              <w:snapToGrid w:val="0"/>
              <w:rPr>
                <w:rFonts w:ascii="Arial" w:hAnsi="Arial" w:cs="Arial"/>
                <w:sz w:val="8"/>
                <w:szCs w:val="20"/>
              </w:rPr>
            </w:pPr>
          </w:p>
        </w:tc>
        <w:tc>
          <w:tcPr>
            <w:tcW w:w="1001" w:type="dxa"/>
            <w:tcBorders>
              <w:top w:val="double" w:sz="6" w:space="0" w:color="000000"/>
              <w:bottom w:val="double" w:sz="6" w:space="0" w:color="000000"/>
            </w:tcBorders>
            <w:shd w:val="clear" w:color="auto" w:fill="auto"/>
          </w:tcPr>
          <w:p w14:paraId="3FDC0C4E" w14:textId="77777777" w:rsidR="00952BB7" w:rsidRDefault="00952BB7">
            <w:pPr>
              <w:snapToGrid w:val="0"/>
              <w:rPr>
                <w:rFonts w:ascii="Arial" w:hAnsi="Arial" w:cs="Arial"/>
                <w:sz w:val="8"/>
                <w:szCs w:val="20"/>
              </w:rPr>
            </w:pPr>
          </w:p>
        </w:tc>
        <w:tc>
          <w:tcPr>
            <w:tcW w:w="4049" w:type="dxa"/>
            <w:gridSpan w:val="2"/>
            <w:tcBorders>
              <w:top w:val="double" w:sz="6" w:space="0" w:color="000000"/>
              <w:bottom w:val="double" w:sz="6" w:space="0" w:color="000000"/>
            </w:tcBorders>
            <w:shd w:val="clear" w:color="auto" w:fill="auto"/>
          </w:tcPr>
          <w:p w14:paraId="77D0E1E7" w14:textId="77777777" w:rsidR="00952BB7" w:rsidRDefault="00952BB7">
            <w:pPr>
              <w:snapToGrid w:val="0"/>
              <w:rPr>
                <w:rFonts w:ascii="Arial" w:hAnsi="Arial" w:cs="Arial"/>
                <w:sz w:val="8"/>
                <w:szCs w:val="20"/>
              </w:rPr>
            </w:pPr>
          </w:p>
        </w:tc>
        <w:tc>
          <w:tcPr>
            <w:tcW w:w="4917" w:type="dxa"/>
            <w:gridSpan w:val="2"/>
            <w:tcBorders>
              <w:top w:val="double" w:sz="6" w:space="0" w:color="000000"/>
              <w:bottom w:val="double" w:sz="6" w:space="0" w:color="000000"/>
            </w:tcBorders>
            <w:shd w:val="clear" w:color="auto" w:fill="auto"/>
          </w:tcPr>
          <w:p w14:paraId="23774565" w14:textId="77777777" w:rsidR="00952BB7" w:rsidRDefault="00952BB7">
            <w:pPr>
              <w:snapToGrid w:val="0"/>
              <w:rPr>
                <w:rFonts w:ascii="Arial" w:hAnsi="Arial" w:cs="Arial"/>
                <w:sz w:val="8"/>
                <w:szCs w:val="20"/>
              </w:rPr>
            </w:pPr>
          </w:p>
        </w:tc>
      </w:tr>
      <w:tr w:rsidR="00952BB7" w14:paraId="2AA40114" w14:textId="77777777">
        <w:trPr>
          <w:trHeight w:val="170"/>
        </w:trPr>
        <w:tc>
          <w:tcPr>
            <w:tcW w:w="1807" w:type="dxa"/>
            <w:gridSpan w:val="3"/>
            <w:tcBorders>
              <w:top w:val="double" w:sz="6" w:space="0" w:color="000000"/>
              <w:left w:val="double" w:sz="6" w:space="0" w:color="000000"/>
              <w:bottom w:val="double" w:sz="6" w:space="0" w:color="000000"/>
            </w:tcBorders>
            <w:shd w:val="clear" w:color="auto" w:fill="auto"/>
            <w:vAlign w:val="center"/>
          </w:tcPr>
          <w:p w14:paraId="7830E6CA" w14:textId="77777777" w:rsidR="00952BB7" w:rsidRDefault="00A42CC6">
            <w:pPr>
              <w:jc w:val="center"/>
            </w:pPr>
            <w:r>
              <w:rPr>
                <w:b/>
                <w:sz w:val="22"/>
                <w:szCs w:val="22"/>
              </w:rPr>
              <w:t>Niveau</w:t>
            </w:r>
          </w:p>
        </w:tc>
        <w:tc>
          <w:tcPr>
            <w:tcW w:w="4049" w:type="dxa"/>
            <w:gridSpan w:val="2"/>
            <w:tcBorders>
              <w:top w:val="double" w:sz="6" w:space="0" w:color="000000"/>
              <w:left w:val="dotted" w:sz="4" w:space="0" w:color="000000"/>
              <w:bottom w:val="double" w:sz="6" w:space="0" w:color="000000"/>
            </w:tcBorders>
            <w:shd w:val="clear" w:color="auto" w:fill="auto"/>
            <w:vAlign w:val="center"/>
          </w:tcPr>
          <w:p w14:paraId="0712CA4C" w14:textId="77777777" w:rsidR="00952BB7" w:rsidRDefault="00A42CC6">
            <w:pPr>
              <w:jc w:val="center"/>
            </w:pPr>
            <w:r>
              <w:rPr>
                <w:b/>
                <w:sz w:val="22"/>
                <w:szCs w:val="22"/>
              </w:rPr>
              <w:t>Equipe(s) Messieurs</w:t>
            </w:r>
          </w:p>
        </w:tc>
        <w:tc>
          <w:tcPr>
            <w:tcW w:w="4932" w:type="dxa"/>
            <w:gridSpan w:val="3"/>
            <w:tcBorders>
              <w:top w:val="double" w:sz="6" w:space="0" w:color="000000"/>
              <w:left w:val="single" w:sz="12" w:space="0" w:color="000000"/>
              <w:bottom w:val="double" w:sz="6" w:space="0" w:color="000000"/>
              <w:right w:val="double" w:sz="6" w:space="0" w:color="000000"/>
            </w:tcBorders>
            <w:shd w:val="clear" w:color="auto" w:fill="auto"/>
            <w:vAlign w:val="center"/>
          </w:tcPr>
          <w:p w14:paraId="76E78346" w14:textId="77777777" w:rsidR="00952BB7" w:rsidRDefault="00A42CC6">
            <w:pPr>
              <w:jc w:val="center"/>
            </w:pPr>
            <w:r>
              <w:rPr>
                <w:b/>
                <w:sz w:val="22"/>
                <w:szCs w:val="22"/>
              </w:rPr>
              <w:t>Equipe(s) Dames</w:t>
            </w:r>
          </w:p>
        </w:tc>
      </w:tr>
      <w:tr w:rsidR="00952BB7" w14:paraId="18125312" w14:textId="77777777">
        <w:trPr>
          <w:gridAfter w:val="1"/>
          <w:wAfter w:w="15" w:type="dxa"/>
        </w:trPr>
        <w:tc>
          <w:tcPr>
            <w:tcW w:w="194" w:type="dxa"/>
            <w:tcBorders>
              <w:top w:val="double" w:sz="6" w:space="0" w:color="000000"/>
              <w:bottom w:val="double" w:sz="6" w:space="0" w:color="000000"/>
            </w:tcBorders>
            <w:shd w:val="clear" w:color="auto" w:fill="auto"/>
          </w:tcPr>
          <w:p w14:paraId="70CA1E6D" w14:textId="77777777" w:rsidR="00952BB7" w:rsidRDefault="00952BB7">
            <w:pPr>
              <w:snapToGrid w:val="0"/>
              <w:rPr>
                <w:b/>
                <w:sz w:val="8"/>
                <w:szCs w:val="20"/>
                <w:lang w:val="en-GB"/>
              </w:rPr>
            </w:pPr>
          </w:p>
        </w:tc>
        <w:tc>
          <w:tcPr>
            <w:tcW w:w="1613" w:type="dxa"/>
            <w:gridSpan w:val="2"/>
            <w:tcBorders>
              <w:top w:val="double" w:sz="6" w:space="0" w:color="000000"/>
              <w:bottom w:val="double" w:sz="6" w:space="0" w:color="000000"/>
            </w:tcBorders>
            <w:shd w:val="clear" w:color="auto" w:fill="auto"/>
          </w:tcPr>
          <w:p w14:paraId="14FE245A" w14:textId="77777777" w:rsidR="00952BB7" w:rsidRDefault="00952BB7">
            <w:pPr>
              <w:snapToGrid w:val="0"/>
              <w:rPr>
                <w:b/>
                <w:sz w:val="8"/>
                <w:szCs w:val="20"/>
                <w:lang w:val="en-GB"/>
              </w:rPr>
            </w:pPr>
          </w:p>
        </w:tc>
        <w:tc>
          <w:tcPr>
            <w:tcW w:w="4049" w:type="dxa"/>
            <w:gridSpan w:val="2"/>
            <w:tcBorders>
              <w:top w:val="double" w:sz="6" w:space="0" w:color="000000"/>
              <w:bottom w:val="double" w:sz="6" w:space="0" w:color="000000"/>
            </w:tcBorders>
            <w:shd w:val="clear" w:color="auto" w:fill="auto"/>
          </w:tcPr>
          <w:p w14:paraId="74C541C5" w14:textId="77777777" w:rsidR="00952BB7" w:rsidRDefault="00952BB7">
            <w:pPr>
              <w:snapToGrid w:val="0"/>
              <w:rPr>
                <w:b/>
                <w:sz w:val="8"/>
                <w:szCs w:val="20"/>
                <w:lang w:val="en-GB"/>
              </w:rPr>
            </w:pPr>
          </w:p>
        </w:tc>
        <w:tc>
          <w:tcPr>
            <w:tcW w:w="4917" w:type="dxa"/>
            <w:gridSpan w:val="2"/>
            <w:tcBorders>
              <w:top w:val="double" w:sz="6" w:space="0" w:color="000000"/>
              <w:bottom w:val="double" w:sz="6" w:space="0" w:color="000000"/>
            </w:tcBorders>
            <w:shd w:val="clear" w:color="auto" w:fill="auto"/>
          </w:tcPr>
          <w:p w14:paraId="4E7921CB" w14:textId="77777777" w:rsidR="00952BB7" w:rsidRDefault="00952BB7">
            <w:pPr>
              <w:snapToGrid w:val="0"/>
              <w:rPr>
                <w:b/>
                <w:sz w:val="8"/>
                <w:szCs w:val="20"/>
                <w:lang w:val="en-GB"/>
              </w:rPr>
            </w:pPr>
          </w:p>
        </w:tc>
      </w:tr>
      <w:tr w:rsidR="00952BB7" w14:paraId="48749694" w14:textId="77777777">
        <w:trPr>
          <w:trHeight w:val="284"/>
        </w:trPr>
        <w:tc>
          <w:tcPr>
            <w:tcW w:w="194" w:type="dxa"/>
            <w:tcBorders>
              <w:top w:val="double" w:sz="6" w:space="0" w:color="000000"/>
              <w:left w:val="double" w:sz="6" w:space="0" w:color="000000"/>
              <w:bottom w:val="single" w:sz="8" w:space="0" w:color="000000"/>
            </w:tcBorders>
            <w:shd w:val="clear" w:color="auto" w:fill="auto"/>
            <w:vAlign w:val="center"/>
          </w:tcPr>
          <w:p w14:paraId="1209A9B7" w14:textId="77777777" w:rsidR="00952BB7" w:rsidRDefault="00952BB7">
            <w:pPr>
              <w:snapToGrid w:val="0"/>
              <w:rPr>
                <w:sz w:val="20"/>
                <w:szCs w:val="20"/>
                <w:lang w:val="en-GB"/>
              </w:rPr>
            </w:pPr>
          </w:p>
        </w:tc>
        <w:tc>
          <w:tcPr>
            <w:tcW w:w="1613" w:type="dxa"/>
            <w:gridSpan w:val="2"/>
            <w:tcBorders>
              <w:top w:val="double" w:sz="6" w:space="0" w:color="000000"/>
              <w:bottom w:val="single" w:sz="8" w:space="0" w:color="000000"/>
            </w:tcBorders>
            <w:shd w:val="clear" w:color="auto" w:fill="auto"/>
            <w:vAlign w:val="center"/>
          </w:tcPr>
          <w:p w14:paraId="17C09299" w14:textId="77777777" w:rsidR="00952BB7" w:rsidRDefault="00A42CC6">
            <w:r>
              <w:rPr>
                <w:rFonts w:ascii="Arial" w:hAnsi="Arial" w:cs="Arial"/>
                <w:sz w:val="22"/>
                <w:szCs w:val="22"/>
              </w:rPr>
              <w:t>Pro A ou B</w:t>
            </w:r>
          </w:p>
        </w:tc>
        <w:tc>
          <w:tcPr>
            <w:tcW w:w="2024" w:type="dxa"/>
            <w:tcBorders>
              <w:top w:val="double" w:sz="6" w:space="0" w:color="000000"/>
              <w:left w:val="dotted" w:sz="4" w:space="0" w:color="000000"/>
              <w:bottom w:val="single" w:sz="8" w:space="0" w:color="000000"/>
            </w:tcBorders>
            <w:shd w:val="clear" w:color="auto" w:fill="auto"/>
            <w:vAlign w:val="center"/>
          </w:tcPr>
          <w:p w14:paraId="51C4A523" w14:textId="77777777" w:rsidR="00952BB7" w:rsidRDefault="00952BB7">
            <w:pPr>
              <w:snapToGrid w:val="0"/>
              <w:jc w:val="center"/>
              <w:rPr>
                <w:rFonts w:ascii="Arial" w:hAnsi="Arial" w:cs="Arial"/>
                <w:b/>
                <w:bCs/>
                <w:sz w:val="20"/>
                <w:szCs w:val="20"/>
              </w:rPr>
            </w:pPr>
          </w:p>
        </w:tc>
        <w:tc>
          <w:tcPr>
            <w:tcW w:w="2025" w:type="dxa"/>
            <w:tcBorders>
              <w:top w:val="double" w:sz="6" w:space="0" w:color="000000"/>
              <w:left w:val="dotted" w:sz="4" w:space="0" w:color="000000"/>
              <w:bottom w:val="single" w:sz="8" w:space="0" w:color="000000"/>
            </w:tcBorders>
            <w:shd w:val="clear" w:color="auto" w:fill="auto"/>
            <w:vAlign w:val="center"/>
          </w:tcPr>
          <w:p w14:paraId="00001A58" w14:textId="77777777" w:rsidR="00952BB7" w:rsidRDefault="00A42CC6">
            <w:pPr>
              <w:jc w:val="center"/>
            </w:pPr>
            <w:r>
              <w:rPr>
                <w:b/>
                <w:bCs/>
                <w:sz w:val="20"/>
                <w:szCs w:val="20"/>
              </w:rPr>
              <w:t>Mardi</w:t>
            </w:r>
          </w:p>
        </w:tc>
        <w:tc>
          <w:tcPr>
            <w:tcW w:w="2348" w:type="dxa"/>
            <w:tcBorders>
              <w:top w:val="double" w:sz="6" w:space="0" w:color="000000"/>
              <w:left w:val="single" w:sz="12" w:space="0" w:color="000000"/>
              <w:bottom w:val="single" w:sz="8" w:space="0" w:color="000000"/>
            </w:tcBorders>
            <w:shd w:val="clear" w:color="auto" w:fill="auto"/>
            <w:vAlign w:val="center"/>
          </w:tcPr>
          <w:p w14:paraId="1EFF414B" w14:textId="77777777" w:rsidR="00952BB7" w:rsidRDefault="00952BB7">
            <w:pPr>
              <w:snapToGrid w:val="0"/>
              <w:jc w:val="center"/>
              <w:rPr>
                <w:b/>
                <w:bCs/>
                <w:sz w:val="20"/>
                <w:szCs w:val="20"/>
              </w:rPr>
            </w:pPr>
          </w:p>
        </w:tc>
        <w:tc>
          <w:tcPr>
            <w:tcW w:w="2584" w:type="dxa"/>
            <w:gridSpan w:val="2"/>
            <w:tcBorders>
              <w:top w:val="double" w:sz="6" w:space="0" w:color="000000"/>
              <w:left w:val="dotted" w:sz="4" w:space="0" w:color="000000"/>
              <w:bottom w:val="single" w:sz="8" w:space="0" w:color="000000"/>
              <w:right w:val="double" w:sz="6" w:space="0" w:color="000000"/>
            </w:tcBorders>
            <w:shd w:val="clear" w:color="auto" w:fill="auto"/>
            <w:vAlign w:val="center"/>
          </w:tcPr>
          <w:p w14:paraId="41788AE0" w14:textId="77777777" w:rsidR="00952BB7" w:rsidRDefault="00A42CC6">
            <w:pPr>
              <w:jc w:val="center"/>
            </w:pPr>
            <w:r>
              <w:rPr>
                <w:b/>
                <w:bCs/>
                <w:sz w:val="20"/>
                <w:szCs w:val="20"/>
              </w:rPr>
              <w:t>Mardi</w:t>
            </w:r>
          </w:p>
        </w:tc>
      </w:tr>
      <w:tr w:rsidR="00952BB7" w14:paraId="543B2B4E" w14:textId="77777777">
        <w:trPr>
          <w:trHeight w:val="284"/>
        </w:trPr>
        <w:tc>
          <w:tcPr>
            <w:tcW w:w="194" w:type="dxa"/>
            <w:tcBorders>
              <w:top w:val="single" w:sz="8" w:space="0" w:color="000000"/>
              <w:left w:val="double" w:sz="6" w:space="0" w:color="000000"/>
              <w:bottom w:val="single" w:sz="8" w:space="0" w:color="000000"/>
            </w:tcBorders>
            <w:shd w:val="clear" w:color="auto" w:fill="auto"/>
            <w:vAlign w:val="center"/>
          </w:tcPr>
          <w:p w14:paraId="3BC1987D" w14:textId="77777777" w:rsidR="00952BB7" w:rsidRDefault="00952BB7">
            <w:pPr>
              <w:snapToGrid w:val="0"/>
              <w:rPr>
                <w:b/>
                <w:bCs/>
                <w:sz w:val="20"/>
                <w:szCs w:val="20"/>
              </w:rPr>
            </w:pPr>
          </w:p>
        </w:tc>
        <w:tc>
          <w:tcPr>
            <w:tcW w:w="1613" w:type="dxa"/>
            <w:gridSpan w:val="2"/>
            <w:tcBorders>
              <w:top w:val="single" w:sz="8" w:space="0" w:color="000000"/>
              <w:bottom w:val="single" w:sz="8" w:space="0" w:color="000000"/>
            </w:tcBorders>
            <w:shd w:val="clear" w:color="auto" w:fill="auto"/>
            <w:vAlign w:val="center"/>
          </w:tcPr>
          <w:p w14:paraId="0D03BC65" w14:textId="77777777" w:rsidR="00952BB7" w:rsidRDefault="00A42CC6">
            <w:r>
              <w:rPr>
                <w:rFonts w:ascii="Arial" w:hAnsi="Arial" w:cs="Arial"/>
                <w:sz w:val="22"/>
                <w:szCs w:val="22"/>
              </w:rPr>
              <w:t>National 1</w:t>
            </w:r>
          </w:p>
        </w:tc>
        <w:tc>
          <w:tcPr>
            <w:tcW w:w="2024" w:type="dxa"/>
            <w:tcBorders>
              <w:top w:val="single" w:sz="8" w:space="0" w:color="000000"/>
              <w:left w:val="dotted" w:sz="4" w:space="0" w:color="000000"/>
              <w:bottom w:val="single" w:sz="8" w:space="0" w:color="000000"/>
            </w:tcBorders>
            <w:shd w:val="clear" w:color="auto" w:fill="auto"/>
            <w:vAlign w:val="center"/>
          </w:tcPr>
          <w:p w14:paraId="635F1F05" w14:textId="77777777" w:rsidR="00952BB7" w:rsidRDefault="00952BB7">
            <w:pPr>
              <w:snapToGrid w:val="0"/>
              <w:jc w:val="center"/>
              <w:rPr>
                <w:rFonts w:ascii="Arial" w:hAnsi="Arial" w:cs="Arial"/>
                <w:b/>
                <w:bCs/>
                <w:sz w:val="20"/>
                <w:szCs w:val="20"/>
              </w:rPr>
            </w:pPr>
          </w:p>
        </w:tc>
        <w:tc>
          <w:tcPr>
            <w:tcW w:w="2025" w:type="dxa"/>
            <w:tcBorders>
              <w:top w:val="single" w:sz="8" w:space="0" w:color="000000"/>
              <w:left w:val="dotted" w:sz="4" w:space="0" w:color="000000"/>
              <w:bottom w:val="single" w:sz="8" w:space="0" w:color="000000"/>
            </w:tcBorders>
            <w:shd w:val="clear" w:color="auto" w:fill="auto"/>
            <w:vAlign w:val="center"/>
          </w:tcPr>
          <w:p w14:paraId="5335E2B9" w14:textId="77777777" w:rsidR="00952BB7" w:rsidRDefault="00A42CC6">
            <w:pPr>
              <w:jc w:val="center"/>
            </w:pPr>
            <w:r>
              <w:rPr>
                <w:b/>
                <w:bCs/>
                <w:sz w:val="20"/>
                <w:szCs w:val="20"/>
              </w:rPr>
              <w:t>Samedi</w:t>
            </w:r>
          </w:p>
        </w:tc>
        <w:tc>
          <w:tcPr>
            <w:tcW w:w="2348" w:type="dxa"/>
            <w:tcBorders>
              <w:top w:val="single" w:sz="8" w:space="0" w:color="000000"/>
              <w:left w:val="single" w:sz="12" w:space="0" w:color="000000"/>
              <w:bottom w:val="single" w:sz="8" w:space="0" w:color="000000"/>
            </w:tcBorders>
            <w:shd w:val="clear" w:color="auto" w:fill="auto"/>
            <w:vAlign w:val="center"/>
          </w:tcPr>
          <w:p w14:paraId="5547C03A" w14:textId="77777777" w:rsidR="00952BB7" w:rsidRDefault="00952BB7">
            <w:pPr>
              <w:snapToGrid w:val="0"/>
              <w:jc w:val="center"/>
              <w:rPr>
                <w:b/>
                <w:bCs/>
                <w:sz w:val="20"/>
                <w:szCs w:val="20"/>
              </w:rPr>
            </w:pPr>
          </w:p>
        </w:tc>
        <w:tc>
          <w:tcPr>
            <w:tcW w:w="2584" w:type="dxa"/>
            <w:gridSpan w:val="2"/>
            <w:tcBorders>
              <w:top w:val="single" w:sz="8" w:space="0" w:color="000000"/>
              <w:left w:val="dotted" w:sz="4" w:space="0" w:color="000000"/>
              <w:bottom w:val="single" w:sz="8" w:space="0" w:color="000000"/>
              <w:right w:val="double" w:sz="6" w:space="0" w:color="000000"/>
            </w:tcBorders>
            <w:shd w:val="clear" w:color="auto" w:fill="auto"/>
            <w:vAlign w:val="center"/>
          </w:tcPr>
          <w:p w14:paraId="3CA655ED" w14:textId="77777777" w:rsidR="00952BB7" w:rsidRDefault="00A42CC6">
            <w:pPr>
              <w:jc w:val="center"/>
            </w:pPr>
            <w:r>
              <w:rPr>
                <w:b/>
                <w:bCs/>
                <w:sz w:val="20"/>
                <w:szCs w:val="20"/>
              </w:rPr>
              <w:t>Samedi</w:t>
            </w:r>
          </w:p>
        </w:tc>
      </w:tr>
      <w:tr w:rsidR="00952BB7" w14:paraId="2B1A94D0" w14:textId="77777777">
        <w:trPr>
          <w:trHeight w:val="284"/>
        </w:trPr>
        <w:tc>
          <w:tcPr>
            <w:tcW w:w="194" w:type="dxa"/>
            <w:tcBorders>
              <w:top w:val="single" w:sz="8" w:space="0" w:color="000000"/>
              <w:left w:val="double" w:sz="6" w:space="0" w:color="000000"/>
              <w:bottom w:val="single" w:sz="8" w:space="0" w:color="000000"/>
            </w:tcBorders>
            <w:shd w:val="clear" w:color="auto" w:fill="auto"/>
            <w:vAlign w:val="center"/>
          </w:tcPr>
          <w:p w14:paraId="7CF930BD" w14:textId="77777777" w:rsidR="00952BB7" w:rsidRDefault="00952BB7">
            <w:pPr>
              <w:snapToGrid w:val="0"/>
              <w:rPr>
                <w:b/>
                <w:bCs/>
                <w:sz w:val="20"/>
                <w:szCs w:val="20"/>
              </w:rPr>
            </w:pPr>
          </w:p>
        </w:tc>
        <w:tc>
          <w:tcPr>
            <w:tcW w:w="1613" w:type="dxa"/>
            <w:gridSpan w:val="2"/>
            <w:tcBorders>
              <w:top w:val="single" w:sz="8" w:space="0" w:color="000000"/>
              <w:bottom w:val="single" w:sz="8" w:space="0" w:color="000000"/>
            </w:tcBorders>
            <w:shd w:val="clear" w:color="auto" w:fill="auto"/>
            <w:vAlign w:val="center"/>
          </w:tcPr>
          <w:p w14:paraId="7ECFC7F4" w14:textId="77777777" w:rsidR="00952BB7" w:rsidRDefault="00A42CC6">
            <w:r>
              <w:rPr>
                <w:rFonts w:ascii="Arial" w:hAnsi="Arial" w:cs="Arial"/>
                <w:sz w:val="22"/>
                <w:szCs w:val="22"/>
              </w:rPr>
              <w:t>National 2</w:t>
            </w:r>
          </w:p>
        </w:tc>
        <w:tc>
          <w:tcPr>
            <w:tcW w:w="2024" w:type="dxa"/>
            <w:tcBorders>
              <w:top w:val="single" w:sz="8" w:space="0" w:color="000000"/>
              <w:left w:val="dotted" w:sz="4" w:space="0" w:color="000000"/>
              <w:bottom w:val="single" w:sz="8" w:space="0" w:color="000000"/>
            </w:tcBorders>
            <w:shd w:val="clear" w:color="auto" w:fill="auto"/>
            <w:vAlign w:val="center"/>
          </w:tcPr>
          <w:p w14:paraId="0436E13E" w14:textId="77777777" w:rsidR="00952BB7" w:rsidRDefault="00952BB7">
            <w:pPr>
              <w:snapToGrid w:val="0"/>
              <w:jc w:val="center"/>
              <w:rPr>
                <w:rFonts w:ascii="Arial" w:hAnsi="Arial" w:cs="Arial"/>
                <w:b/>
                <w:bCs/>
                <w:sz w:val="20"/>
                <w:szCs w:val="20"/>
              </w:rPr>
            </w:pPr>
          </w:p>
        </w:tc>
        <w:tc>
          <w:tcPr>
            <w:tcW w:w="2025" w:type="dxa"/>
            <w:tcBorders>
              <w:top w:val="single" w:sz="8" w:space="0" w:color="000000"/>
              <w:left w:val="dotted" w:sz="4" w:space="0" w:color="000000"/>
              <w:bottom w:val="single" w:sz="8" w:space="0" w:color="000000"/>
            </w:tcBorders>
            <w:shd w:val="clear" w:color="auto" w:fill="auto"/>
            <w:vAlign w:val="center"/>
          </w:tcPr>
          <w:p w14:paraId="486BB5E7" w14:textId="77777777" w:rsidR="00952BB7" w:rsidRDefault="00A42CC6">
            <w:pPr>
              <w:jc w:val="center"/>
            </w:pPr>
            <w:r>
              <w:rPr>
                <w:b/>
                <w:bCs/>
                <w:sz w:val="20"/>
                <w:szCs w:val="20"/>
              </w:rPr>
              <w:t>Samedi</w:t>
            </w:r>
          </w:p>
        </w:tc>
        <w:tc>
          <w:tcPr>
            <w:tcW w:w="2348" w:type="dxa"/>
            <w:tcBorders>
              <w:top w:val="single" w:sz="8" w:space="0" w:color="000000"/>
              <w:left w:val="single" w:sz="12" w:space="0" w:color="000000"/>
              <w:bottom w:val="single" w:sz="8" w:space="0" w:color="000000"/>
            </w:tcBorders>
            <w:shd w:val="clear" w:color="auto" w:fill="auto"/>
            <w:vAlign w:val="center"/>
          </w:tcPr>
          <w:p w14:paraId="672E4977" w14:textId="77777777" w:rsidR="00952BB7" w:rsidRDefault="00952BB7">
            <w:pPr>
              <w:snapToGrid w:val="0"/>
              <w:jc w:val="center"/>
              <w:rPr>
                <w:b/>
                <w:bCs/>
                <w:sz w:val="20"/>
                <w:szCs w:val="20"/>
              </w:rPr>
            </w:pPr>
          </w:p>
        </w:tc>
        <w:tc>
          <w:tcPr>
            <w:tcW w:w="2584" w:type="dxa"/>
            <w:gridSpan w:val="2"/>
            <w:tcBorders>
              <w:top w:val="single" w:sz="8" w:space="0" w:color="000000"/>
              <w:left w:val="dotted" w:sz="4" w:space="0" w:color="000000"/>
              <w:bottom w:val="single" w:sz="8" w:space="0" w:color="000000"/>
              <w:right w:val="double" w:sz="6" w:space="0" w:color="000000"/>
            </w:tcBorders>
            <w:shd w:val="clear" w:color="auto" w:fill="auto"/>
            <w:vAlign w:val="center"/>
          </w:tcPr>
          <w:p w14:paraId="75C53F4E" w14:textId="77777777" w:rsidR="00952BB7" w:rsidRDefault="00A42CC6">
            <w:pPr>
              <w:jc w:val="center"/>
            </w:pPr>
            <w:r>
              <w:rPr>
                <w:b/>
                <w:bCs/>
                <w:sz w:val="20"/>
                <w:szCs w:val="20"/>
              </w:rPr>
              <w:t>Samedi</w:t>
            </w:r>
          </w:p>
        </w:tc>
      </w:tr>
      <w:tr w:rsidR="00405AC0" w14:paraId="71B0596B" w14:textId="77777777" w:rsidTr="00405AC0">
        <w:trPr>
          <w:trHeight w:val="284"/>
        </w:trPr>
        <w:tc>
          <w:tcPr>
            <w:tcW w:w="194" w:type="dxa"/>
            <w:tcBorders>
              <w:top w:val="single" w:sz="8" w:space="0" w:color="000000"/>
              <w:left w:val="double" w:sz="6" w:space="0" w:color="000000"/>
              <w:bottom w:val="double" w:sz="6" w:space="0" w:color="000000"/>
            </w:tcBorders>
            <w:shd w:val="clear" w:color="auto" w:fill="auto"/>
            <w:vAlign w:val="center"/>
          </w:tcPr>
          <w:p w14:paraId="35CBC49B" w14:textId="77777777" w:rsidR="00405AC0" w:rsidRDefault="00405AC0">
            <w:pPr>
              <w:snapToGrid w:val="0"/>
              <w:rPr>
                <w:b/>
                <w:bCs/>
                <w:sz w:val="20"/>
                <w:szCs w:val="20"/>
              </w:rPr>
            </w:pPr>
          </w:p>
        </w:tc>
        <w:tc>
          <w:tcPr>
            <w:tcW w:w="1613" w:type="dxa"/>
            <w:gridSpan w:val="2"/>
            <w:tcBorders>
              <w:top w:val="single" w:sz="8" w:space="0" w:color="000000"/>
              <w:bottom w:val="double" w:sz="6" w:space="0" w:color="000000"/>
            </w:tcBorders>
            <w:shd w:val="clear" w:color="auto" w:fill="auto"/>
            <w:vAlign w:val="center"/>
          </w:tcPr>
          <w:p w14:paraId="65424E5D" w14:textId="77777777" w:rsidR="00405AC0" w:rsidRDefault="00405AC0">
            <w:r>
              <w:rPr>
                <w:rFonts w:ascii="Arial" w:hAnsi="Arial" w:cs="Arial"/>
                <w:sz w:val="22"/>
                <w:szCs w:val="22"/>
              </w:rPr>
              <w:t>National 3</w:t>
            </w:r>
          </w:p>
        </w:tc>
        <w:tc>
          <w:tcPr>
            <w:tcW w:w="2024" w:type="dxa"/>
            <w:tcBorders>
              <w:top w:val="single" w:sz="8" w:space="0" w:color="000000"/>
              <w:left w:val="dotted" w:sz="4" w:space="0" w:color="000000"/>
              <w:bottom w:val="double" w:sz="6" w:space="0" w:color="000000"/>
            </w:tcBorders>
            <w:shd w:val="clear" w:color="auto" w:fill="auto"/>
            <w:vAlign w:val="center"/>
          </w:tcPr>
          <w:p w14:paraId="3BC540BE" w14:textId="77777777" w:rsidR="00405AC0" w:rsidRDefault="00405AC0">
            <w:pPr>
              <w:snapToGrid w:val="0"/>
              <w:jc w:val="center"/>
              <w:rPr>
                <w:rFonts w:ascii="Arial" w:hAnsi="Arial" w:cs="Arial"/>
                <w:b/>
                <w:bCs/>
                <w:sz w:val="20"/>
                <w:szCs w:val="20"/>
              </w:rPr>
            </w:pPr>
          </w:p>
        </w:tc>
        <w:tc>
          <w:tcPr>
            <w:tcW w:w="2025" w:type="dxa"/>
            <w:tcBorders>
              <w:top w:val="single" w:sz="8" w:space="0" w:color="000000"/>
              <w:left w:val="dotted" w:sz="4" w:space="0" w:color="000000"/>
              <w:bottom w:val="double" w:sz="6" w:space="0" w:color="000000"/>
            </w:tcBorders>
            <w:shd w:val="clear" w:color="auto" w:fill="auto"/>
            <w:vAlign w:val="center"/>
          </w:tcPr>
          <w:p w14:paraId="195195A3" w14:textId="77777777" w:rsidR="00405AC0" w:rsidRDefault="00405AC0">
            <w:pPr>
              <w:jc w:val="center"/>
            </w:pPr>
            <w:r>
              <w:rPr>
                <w:b/>
                <w:bCs/>
                <w:sz w:val="20"/>
                <w:szCs w:val="20"/>
              </w:rPr>
              <w:t>Samedi</w:t>
            </w:r>
          </w:p>
        </w:tc>
        <w:tc>
          <w:tcPr>
            <w:tcW w:w="4932" w:type="dxa"/>
            <w:gridSpan w:val="3"/>
            <w:tcBorders>
              <w:top w:val="single" w:sz="8" w:space="0" w:color="000000"/>
              <w:left w:val="single" w:sz="12" w:space="0" w:color="000000"/>
              <w:bottom w:val="double" w:sz="6" w:space="0" w:color="000000"/>
              <w:right w:val="double" w:sz="6" w:space="0" w:color="000000"/>
            </w:tcBorders>
            <w:shd w:val="clear" w:color="auto" w:fill="BFBFBF"/>
            <w:vAlign w:val="center"/>
          </w:tcPr>
          <w:p w14:paraId="445E5359" w14:textId="4C64DD30" w:rsidR="00405AC0" w:rsidRPr="00405AC0" w:rsidRDefault="00405AC0">
            <w:pPr>
              <w:jc w:val="center"/>
              <w:rPr>
                <w:sz w:val="20"/>
                <w:szCs w:val="20"/>
              </w:rPr>
            </w:pPr>
          </w:p>
        </w:tc>
      </w:tr>
      <w:tr w:rsidR="00952BB7" w14:paraId="0584CFF0" w14:textId="77777777">
        <w:trPr>
          <w:gridAfter w:val="1"/>
          <w:wAfter w:w="15" w:type="dxa"/>
        </w:trPr>
        <w:tc>
          <w:tcPr>
            <w:tcW w:w="194" w:type="dxa"/>
            <w:tcBorders>
              <w:top w:val="double" w:sz="6" w:space="0" w:color="000000"/>
              <w:bottom w:val="double" w:sz="6" w:space="0" w:color="000000"/>
            </w:tcBorders>
            <w:shd w:val="clear" w:color="auto" w:fill="auto"/>
          </w:tcPr>
          <w:p w14:paraId="156340C8" w14:textId="77777777" w:rsidR="00952BB7" w:rsidRDefault="00952BB7">
            <w:pPr>
              <w:snapToGrid w:val="0"/>
              <w:rPr>
                <w:b/>
                <w:bCs/>
                <w:sz w:val="8"/>
                <w:szCs w:val="20"/>
              </w:rPr>
            </w:pPr>
          </w:p>
        </w:tc>
        <w:tc>
          <w:tcPr>
            <w:tcW w:w="1613" w:type="dxa"/>
            <w:gridSpan w:val="2"/>
            <w:tcBorders>
              <w:top w:val="double" w:sz="6" w:space="0" w:color="000000"/>
              <w:bottom w:val="double" w:sz="6" w:space="0" w:color="000000"/>
            </w:tcBorders>
            <w:shd w:val="clear" w:color="auto" w:fill="auto"/>
          </w:tcPr>
          <w:p w14:paraId="1BB8E325" w14:textId="77777777" w:rsidR="00952BB7" w:rsidRDefault="00952BB7">
            <w:pPr>
              <w:snapToGrid w:val="0"/>
              <w:rPr>
                <w:rFonts w:ascii="Arial" w:hAnsi="Arial" w:cs="Arial"/>
                <w:b/>
                <w:bCs/>
                <w:sz w:val="8"/>
                <w:szCs w:val="8"/>
              </w:rPr>
            </w:pPr>
          </w:p>
        </w:tc>
        <w:tc>
          <w:tcPr>
            <w:tcW w:w="4049" w:type="dxa"/>
            <w:gridSpan w:val="2"/>
            <w:tcBorders>
              <w:top w:val="double" w:sz="6" w:space="0" w:color="000000"/>
              <w:bottom w:val="double" w:sz="6" w:space="0" w:color="000000"/>
            </w:tcBorders>
            <w:shd w:val="clear" w:color="auto" w:fill="auto"/>
          </w:tcPr>
          <w:p w14:paraId="1EEEB58B" w14:textId="77777777" w:rsidR="00952BB7" w:rsidRDefault="00952BB7">
            <w:pPr>
              <w:snapToGrid w:val="0"/>
              <w:jc w:val="center"/>
              <w:rPr>
                <w:rFonts w:ascii="Arial" w:hAnsi="Arial" w:cs="Arial"/>
                <w:b/>
                <w:bCs/>
                <w:sz w:val="8"/>
                <w:szCs w:val="20"/>
              </w:rPr>
            </w:pPr>
          </w:p>
        </w:tc>
        <w:tc>
          <w:tcPr>
            <w:tcW w:w="4917" w:type="dxa"/>
            <w:gridSpan w:val="2"/>
            <w:tcBorders>
              <w:top w:val="double" w:sz="6" w:space="0" w:color="000000"/>
              <w:bottom w:val="double" w:sz="6" w:space="0" w:color="000000"/>
            </w:tcBorders>
            <w:shd w:val="clear" w:color="auto" w:fill="auto"/>
          </w:tcPr>
          <w:p w14:paraId="46B76AB1" w14:textId="77777777" w:rsidR="00952BB7" w:rsidRDefault="00952BB7">
            <w:pPr>
              <w:snapToGrid w:val="0"/>
              <w:jc w:val="center"/>
              <w:rPr>
                <w:rFonts w:ascii="Arial" w:hAnsi="Arial" w:cs="Arial"/>
                <w:b/>
                <w:bCs/>
                <w:sz w:val="8"/>
                <w:szCs w:val="20"/>
              </w:rPr>
            </w:pPr>
          </w:p>
        </w:tc>
      </w:tr>
      <w:tr w:rsidR="00952BB7" w14:paraId="65BEB20B" w14:textId="77777777">
        <w:trPr>
          <w:trHeight w:val="284"/>
        </w:trPr>
        <w:tc>
          <w:tcPr>
            <w:tcW w:w="194" w:type="dxa"/>
            <w:tcBorders>
              <w:top w:val="double" w:sz="6" w:space="0" w:color="000000"/>
              <w:left w:val="double" w:sz="6" w:space="0" w:color="000000"/>
              <w:bottom w:val="single" w:sz="8" w:space="0" w:color="000000"/>
            </w:tcBorders>
            <w:shd w:val="clear" w:color="auto" w:fill="auto"/>
            <w:vAlign w:val="center"/>
          </w:tcPr>
          <w:p w14:paraId="5329D02D" w14:textId="77777777" w:rsidR="00952BB7" w:rsidRDefault="00952BB7">
            <w:pPr>
              <w:snapToGrid w:val="0"/>
              <w:rPr>
                <w:rFonts w:ascii="Arial" w:hAnsi="Arial" w:cs="Arial"/>
                <w:b/>
                <w:bCs/>
                <w:sz w:val="20"/>
                <w:szCs w:val="20"/>
              </w:rPr>
            </w:pPr>
          </w:p>
        </w:tc>
        <w:tc>
          <w:tcPr>
            <w:tcW w:w="1613" w:type="dxa"/>
            <w:gridSpan w:val="2"/>
            <w:tcBorders>
              <w:top w:val="double" w:sz="6" w:space="0" w:color="000000"/>
              <w:bottom w:val="single" w:sz="8" w:space="0" w:color="000000"/>
            </w:tcBorders>
            <w:shd w:val="clear" w:color="auto" w:fill="auto"/>
            <w:vAlign w:val="center"/>
          </w:tcPr>
          <w:p w14:paraId="06242BB6" w14:textId="77777777" w:rsidR="00952BB7" w:rsidRDefault="00A42CC6">
            <w:r>
              <w:rPr>
                <w:rFonts w:ascii="Arial" w:hAnsi="Arial" w:cs="Arial"/>
                <w:sz w:val="22"/>
                <w:szCs w:val="22"/>
              </w:rPr>
              <w:t>Pré nationale</w:t>
            </w:r>
          </w:p>
        </w:tc>
        <w:tc>
          <w:tcPr>
            <w:tcW w:w="2024" w:type="dxa"/>
            <w:tcBorders>
              <w:top w:val="double" w:sz="6" w:space="0" w:color="000000"/>
              <w:left w:val="dotted" w:sz="4" w:space="0" w:color="000000"/>
              <w:bottom w:val="single" w:sz="8" w:space="0" w:color="000000"/>
            </w:tcBorders>
            <w:shd w:val="clear" w:color="auto" w:fill="auto"/>
            <w:vAlign w:val="center"/>
          </w:tcPr>
          <w:p w14:paraId="34ADA508" w14:textId="77777777" w:rsidR="00952BB7" w:rsidRDefault="00952BB7">
            <w:pPr>
              <w:snapToGrid w:val="0"/>
              <w:jc w:val="center"/>
              <w:rPr>
                <w:rFonts w:ascii="Arial" w:hAnsi="Arial" w:cs="Arial"/>
                <w:b/>
                <w:bCs/>
                <w:sz w:val="20"/>
                <w:szCs w:val="20"/>
              </w:rPr>
            </w:pPr>
          </w:p>
        </w:tc>
        <w:tc>
          <w:tcPr>
            <w:tcW w:w="2025" w:type="dxa"/>
            <w:tcBorders>
              <w:top w:val="double" w:sz="6" w:space="0" w:color="000000"/>
              <w:left w:val="dotted" w:sz="4" w:space="0" w:color="000000"/>
              <w:bottom w:val="single" w:sz="8" w:space="0" w:color="000000"/>
            </w:tcBorders>
            <w:shd w:val="clear" w:color="auto" w:fill="auto"/>
            <w:vAlign w:val="center"/>
          </w:tcPr>
          <w:p w14:paraId="04A0FB6D" w14:textId="77777777" w:rsidR="00952BB7" w:rsidRDefault="00A42CC6">
            <w:pPr>
              <w:jc w:val="center"/>
            </w:pPr>
            <w:r>
              <w:rPr>
                <w:b/>
                <w:bCs/>
                <w:sz w:val="20"/>
                <w:szCs w:val="20"/>
              </w:rPr>
              <w:t>Samedi</w:t>
            </w:r>
          </w:p>
        </w:tc>
        <w:tc>
          <w:tcPr>
            <w:tcW w:w="2348" w:type="dxa"/>
            <w:tcBorders>
              <w:top w:val="double" w:sz="6" w:space="0" w:color="000000"/>
              <w:left w:val="single" w:sz="12" w:space="0" w:color="000000"/>
              <w:bottom w:val="single" w:sz="8" w:space="0" w:color="000000"/>
            </w:tcBorders>
            <w:shd w:val="clear" w:color="auto" w:fill="auto"/>
            <w:vAlign w:val="center"/>
          </w:tcPr>
          <w:p w14:paraId="2EDA3E12" w14:textId="77777777" w:rsidR="00952BB7" w:rsidRDefault="00952BB7">
            <w:pPr>
              <w:snapToGrid w:val="0"/>
              <w:jc w:val="center"/>
              <w:rPr>
                <w:b/>
                <w:bCs/>
                <w:sz w:val="20"/>
                <w:szCs w:val="20"/>
              </w:rPr>
            </w:pPr>
          </w:p>
        </w:tc>
        <w:tc>
          <w:tcPr>
            <w:tcW w:w="2584" w:type="dxa"/>
            <w:gridSpan w:val="2"/>
            <w:tcBorders>
              <w:top w:val="double" w:sz="6" w:space="0" w:color="000000"/>
              <w:left w:val="dotted" w:sz="4" w:space="0" w:color="000000"/>
              <w:bottom w:val="single" w:sz="8" w:space="0" w:color="000000"/>
              <w:right w:val="double" w:sz="6" w:space="0" w:color="000000"/>
            </w:tcBorders>
            <w:shd w:val="clear" w:color="auto" w:fill="auto"/>
            <w:vAlign w:val="center"/>
          </w:tcPr>
          <w:p w14:paraId="058BF83B" w14:textId="77777777" w:rsidR="00952BB7" w:rsidRDefault="00A42CC6">
            <w:pPr>
              <w:jc w:val="center"/>
            </w:pPr>
            <w:r>
              <w:rPr>
                <w:b/>
                <w:bCs/>
                <w:sz w:val="20"/>
                <w:szCs w:val="20"/>
              </w:rPr>
              <w:t>Samedi</w:t>
            </w:r>
          </w:p>
        </w:tc>
      </w:tr>
      <w:tr w:rsidR="00952BB7" w14:paraId="06B7E3FD" w14:textId="77777777">
        <w:trPr>
          <w:trHeight w:val="284"/>
        </w:trPr>
        <w:tc>
          <w:tcPr>
            <w:tcW w:w="194" w:type="dxa"/>
            <w:tcBorders>
              <w:top w:val="single" w:sz="8" w:space="0" w:color="000000"/>
              <w:left w:val="double" w:sz="6" w:space="0" w:color="000000"/>
              <w:bottom w:val="single" w:sz="8" w:space="0" w:color="000000"/>
            </w:tcBorders>
            <w:shd w:val="clear" w:color="auto" w:fill="auto"/>
            <w:vAlign w:val="center"/>
          </w:tcPr>
          <w:p w14:paraId="5FC13C31" w14:textId="77777777" w:rsidR="00952BB7" w:rsidRDefault="00952BB7">
            <w:pPr>
              <w:snapToGrid w:val="0"/>
              <w:rPr>
                <w:b/>
                <w:bCs/>
                <w:sz w:val="20"/>
                <w:szCs w:val="20"/>
              </w:rPr>
            </w:pPr>
          </w:p>
        </w:tc>
        <w:tc>
          <w:tcPr>
            <w:tcW w:w="1613" w:type="dxa"/>
            <w:gridSpan w:val="2"/>
            <w:tcBorders>
              <w:top w:val="single" w:sz="8" w:space="0" w:color="000000"/>
              <w:bottom w:val="single" w:sz="8" w:space="0" w:color="000000"/>
            </w:tcBorders>
            <w:shd w:val="clear" w:color="auto" w:fill="auto"/>
            <w:vAlign w:val="center"/>
          </w:tcPr>
          <w:p w14:paraId="132F08BB" w14:textId="77777777" w:rsidR="00952BB7" w:rsidRDefault="00A42CC6">
            <w:r>
              <w:rPr>
                <w:rFonts w:ascii="Arial" w:hAnsi="Arial" w:cs="Arial"/>
                <w:sz w:val="22"/>
                <w:szCs w:val="22"/>
              </w:rPr>
              <w:t>Régional 1</w:t>
            </w:r>
          </w:p>
        </w:tc>
        <w:tc>
          <w:tcPr>
            <w:tcW w:w="2024" w:type="dxa"/>
            <w:tcBorders>
              <w:top w:val="single" w:sz="8" w:space="0" w:color="000000"/>
              <w:left w:val="dotted" w:sz="4" w:space="0" w:color="000000"/>
              <w:bottom w:val="single" w:sz="8" w:space="0" w:color="000000"/>
            </w:tcBorders>
            <w:shd w:val="clear" w:color="auto" w:fill="auto"/>
            <w:vAlign w:val="center"/>
          </w:tcPr>
          <w:p w14:paraId="0E6EBB1D" w14:textId="77777777" w:rsidR="00952BB7" w:rsidRDefault="00952BB7">
            <w:pPr>
              <w:snapToGrid w:val="0"/>
              <w:jc w:val="center"/>
              <w:rPr>
                <w:rFonts w:ascii="Arial" w:hAnsi="Arial" w:cs="Arial"/>
                <w:b/>
                <w:bCs/>
                <w:sz w:val="20"/>
                <w:szCs w:val="20"/>
              </w:rPr>
            </w:pPr>
          </w:p>
        </w:tc>
        <w:tc>
          <w:tcPr>
            <w:tcW w:w="2025" w:type="dxa"/>
            <w:tcBorders>
              <w:top w:val="single" w:sz="8" w:space="0" w:color="000000"/>
              <w:left w:val="dotted" w:sz="4" w:space="0" w:color="000000"/>
              <w:bottom w:val="single" w:sz="8" w:space="0" w:color="000000"/>
            </w:tcBorders>
            <w:shd w:val="clear" w:color="auto" w:fill="auto"/>
            <w:vAlign w:val="center"/>
          </w:tcPr>
          <w:p w14:paraId="490CFE75" w14:textId="77777777" w:rsidR="00952BB7" w:rsidRDefault="00A42CC6">
            <w:pPr>
              <w:jc w:val="center"/>
            </w:pPr>
            <w:r>
              <w:rPr>
                <w:b/>
                <w:bCs/>
                <w:sz w:val="20"/>
                <w:szCs w:val="20"/>
              </w:rPr>
              <w:t>Samedi</w:t>
            </w:r>
          </w:p>
        </w:tc>
        <w:tc>
          <w:tcPr>
            <w:tcW w:w="2348" w:type="dxa"/>
            <w:tcBorders>
              <w:top w:val="single" w:sz="8" w:space="0" w:color="000000"/>
              <w:left w:val="single" w:sz="12" w:space="0" w:color="000000"/>
              <w:bottom w:val="single" w:sz="8" w:space="0" w:color="000000"/>
            </w:tcBorders>
            <w:shd w:val="clear" w:color="auto" w:fill="auto"/>
            <w:vAlign w:val="center"/>
          </w:tcPr>
          <w:p w14:paraId="128AADD1" w14:textId="77777777" w:rsidR="00952BB7" w:rsidRDefault="00952BB7">
            <w:pPr>
              <w:snapToGrid w:val="0"/>
              <w:jc w:val="center"/>
              <w:rPr>
                <w:b/>
                <w:bCs/>
                <w:sz w:val="20"/>
                <w:szCs w:val="20"/>
              </w:rPr>
            </w:pPr>
          </w:p>
        </w:tc>
        <w:tc>
          <w:tcPr>
            <w:tcW w:w="2584" w:type="dxa"/>
            <w:gridSpan w:val="2"/>
            <w:tcBorders>
              <w:top w:val="single" w:sz="8" w:space="0" w:color="000000"/>
              <w:left w:val="dotted" w:sz="4" w:space="0" w:color="000000"/>
              <w:bottom w:val="single" w:sz="8" w:space="0" w:color="000000"/>
              <w:right w:val="double" w:sz="6" w:space="0" w:color="000000"/>
            </w:tcBorders>
            <w:shd w:val="clear" w:color="auto" w:fill="auto"/>
            <w:vAlign w:val="center"/>
          </w:tcPr>
          <w:p w14:paraId="6D3AE033" w14:textId="77777777" w:rsidR="00952BB7" w:rsidRDefault="00A42CC6">
            <w:pPr>
              <w:jc w:val="center"/>
            </w:pPr>
            <w:r>
              <w:rPr>
                <w:b/>
                <w:bCs/>
                <w:sz w:val="20"/>
                <w:szCs w:val="20"/>
              </w:rPr>
              <w:t>Samedi</w:t>
            </w:r>
          </w:p>
        </w:tc>
      </w:tr>
      <w:tr w:rsidR="00952BB7" w14:paraId="556596A8" w14:textId="77777777">
        <w:trPr>
          <w:trHeight w:val="284"/>
        </w:trPr>
        <w:tc>
          <w:tcPr>
            <w:tcW w:w="194" w:type="dxa"/>
            <w:tcBorders>
              <w:top w:val="single" w:sz="8" w:space="0" w:color="000000"/>
              <w:left w:val="double" w:sz="6" w:space="0" w:color="000000"/>
              <w:bottom w:val="single" w:sz="8" w:space="0" w:color="000000"/>
            </w:tcBorders>
            <w:shd w:val="clear" w:color="auto" w:fill="auto"/>
            <w:vAlign w:val="center"/>
          </w:tcPr>
          <w:p w14:paraId="57B22445" w14:textId="77777777" w:rsidR="00952BB7" w:rsidRDefault="00952BB7">
            <w:pPr>
              <w:snapToGrid w:val="0"/>
              <w:rPr>
                <w:b/>
                <w:bCs/>
                <w:sz w:val="20"/>
                <w:szCs w:val="20"/>
              </w:rPr>
            </w:pPr>
          </w:p>
        </w:tc>
        <w:tc>
          <w:tcPr>
            <w:tcW w:w="1613" w:type="dxa"/>
            <w:gridSpan w:val="2"/>
            <w:tcBorders>
              <w:top w:val="single" w:sz="8" w:space="0" w:color="000000"/>
              <w:bottom w:val="single" w:sz="8" w:space="0" w:color="000000"/>
            </w:tcBorders>
            <w:shd w:val="clear" w:color="auto" w:fill="auto"/>
            <w:vAlign w:val="center"/>
          </w:tcPr>
          <w:p w14:paraId="68265038" w14:textId="77777777" w:rsidR="00952BB7" w:rsidRDefault="00A42CC6">
            <w:r>
              <w:rPr>
                <w:rFonts w:ascii="Arial" w:hAnsi="Arial" w:cs="Arial"/>
                <w:sz w:val="22"/>
                <w:szCs w:val="22"/>
              </w:rPr>
              <w:t>Régional 2</w:t>
            </w:r>
          </w:p>
        </w:tc>
        <w:tc>
          <w:tcPr>
            <w:tcW w:w="2024" w:type="dxa"/>
            <w:tcBorders>
              <w:top w:val="single" w:sz="8" w:space="0" w:color="000000"/>
              <w:left w:val="dotted" w:sz="4" w:space="0" w:color="000000"/>
              <w:bottom w:val="single" w:sz="8" w:space="0" w:color="000000"/>
            </w:tcBorders>
            <w:shd w:val="clear" w:color="auto" w:fill="auto"/>
            <w:vAlign w:val="center"/>
          </w:tcPr>
          <w:p w14:paraId="20E0566D" w14:textId="77777777" w:rsidR="00952BB7" w:rsidRDefault="00952BB7">
            <w:pPr>
              <w:snapToGrid w:val="0"/>
              <w:jc w:val="center"/>
              <w:rPr>
                <w:rFonts w:ascii="Arial" w:hAnsi="Arial" w:cs="Arial"/>
                <w:b/>
                <w:bCs/>
                <w:sz w:val="20"/>
                <w:szCs w:val="20"/>
              </w:rPr>
            </w:pPr>
          </w:p>
        </w:tc>
        <w:tc>
          <w:tcPr>
            <w:tcW w:w="2025" w:type="dxa"/>
            <w:tcBorders>
              <w:top w:val="single" w:sz="8" w:space="0" w:color="000000"/>
              <w:left w:val="dotted" w:sz="4" w:space="0" w:color="000000"/>
              <w:bottom w:val="single" w:sz="8" w:space="0" w:color="000000"/>
            </w:tcBorders>
            <w:shd w:val="clear" w:color="auto" w:fill="auto"/>
            <w:vAlign w:val="center"/>
          </w:tcPr>
          <w:p w14:paraId="59606485" w14:textId="77777777" w:rsidR="00952BB7" w:rsidRDefault="00A42CC6">
            <w:pPr>
              <w:jc w:val="center"/>
            </w:pPr>
            <w:r>
              <w:rPr>
                <w:b/>
                <w:bCs/>
                <w:sz w:val="20"/>
                <w:szCs w:val="20"/>
              </w:rPr>
              <w:t>Samedi</w:t>
            </w:r>
          </w:p>
        </w:tc>
        <w:tc>
          <w:tcPr>
            <w:tcW w:w="2348" w:type="dxa"/>
            <w:tcBorders>
              <w:top w:val="single" w:sz="8" w:space="0" w:color="000000"/>
              <w:left w:val="single" w:sz="12" w:space="0" w:color="000000"/>
              <w:bottom w:val="single" w:sz="8" w:space="0" w:color="000000"/>
            </w:tcBorders>
            <w:shd w:val="clear" w:color="auto" w:fill="auto"/>
            <w:vAlign w:val="center"/>
          </w:tcPr>
          <w:p w14:paraId="61FD22BF" w14:textId="77777777" w:rsidR="00952BB7" w:rsidRDefault="00952BB7">
            <w:pPr>
              <w:snapToGrid w:val="0"/>
              <w:jc w:val="center"/>
              <w:rPr>
                <w:b/>
                <w:bCs/>
                <w:sz w:val="20"/>
                <w:szCs w:val="20"/>
              </w:rPr>
            </w:pPr>
          </w:p>
        </w:tc>
        <w:tc>
          <w:tcPr>
            <w:tcW w:w="2584" w:type="dxa"/>
            <w:gridSpan w:val="2"/>
            <w:tcBorders>
              <w:top w:val="single" w:sz="8" w:space="0" w:color="000000"/>
              <w:left w:val="dotted" w:sz="4" w:space="0" w:color="000000"/>
              <w:bottom w:val="single" w:sz="8" w:space="0" w:color="000000"/>
              <w:right w:val="double" w:sz="6" w:space="0" w:color="000000"/>
            </w:tcBorders>
            <w:shd w:val="clear" w:color="auto" w:fill="auto"/>
            <w:vAlign w:val="center"/>
          </w:tcPr>
          <w:p w14:paraId="472AF0D3" w14:textId="77777777" w:rsidR="00952BB7" w:rsidRDefault="00A42CC6">
            <w:pPr>
              <w:jc w:val="center"/>
            </w:pPr>
            <w:r>
              <w:rPr>
                <w:b/>
                <w:bCs/>
                <w:sz w:val="20"/>
                <w:szCs w:val="20"/>
              </w:rPr>
              <w:t>Samedi</w:t>
            </w:r>
          </w:p>
        </w:tc>
      </w:tr>
      <w:tr w:rsidR="00405AC0" w14:paraId="5EB31E0B" w14:textId="77777777" w:rsidTr="00405AC0">
        <w:trPr>
          <w:trHeight w:val="284"/>
        </w:trPr>
        <w:tc>
          <w:tcPr>
            <w:tcW w:w="194" w:type="dxa"/>
            <w:tcBorders>
              <w:top w:val="single" w:sz="8" w:space="0" w:color="000000"/>
              <w:left w:val="double" w:sz="6" w:space="0" w:color="000000"/>
              <w:bottom w:val="single" w:sz="8" w:space="0" w:color="000000"/>
            </w:tcBorders>
            <w:shd w:val="clear" w:color="auto" w:fill="auto"/>
            <w:vAlign w:val="center"/>
          </w:tcPr>
          <w:p w14:paraId="35519A3A" w14:textId="77777777" w:rsidR="00405AC0" w:rsidRDefault="00405AC0">
            <w:pPr>
              <w:snapToGrid w:val="0"/>
              <w:rPr>
                <w:bCs/>
                <w:sz w:val="20"/>
                <w:szCs w:val="20"/>
              </w:rPr>
            </w:pPr>
          </w:p>
        </w:tc>
        <w:tc>
          <w:tcPr>
            <w:tcW w:w="1613" w:type="dxa"/>
            <w:gridSpan w:val="2"/>
            <w:tcBorders>
              <w:top w:val="single" w:sz="8" w:space="0" w:color="000000"/>
              <w:bottom w:val="single" w:sz="8" w:space="0" w:color="000000"/>
            </w:tcBorders>
            <w:shd w:val="clear" w:color="auto" w:fill="auto"/>
            <w:vAlign w:val="center"/>
          </w:tcPr>
          <w:p w14:paraId="16966BD4" w14:textId="77777777" w:rsidR="00405AC0" w:rsidRDefault="00405AC0">
            <w:r>
              <w:rPr>
                <w:rFonts w:ascii="Arial" w:hAnsi="Arial" w:cs="Arial"/>
                <w:sz w:val="22"/>
                <w:szCs w:val="22"/>
              </w:rPr>
              <w:t>Régional 3</w:t>
            </w:r>
          </w:p>
        </w:tc>
        <w:tc>
          <w:tcPr>
            <w:tcW w:w="2024" w:type="dxa"/>
            <w:tcBorders>
              <w:top w:val="single" w:sz="8" w:space="0" w:color="000000"/>
              <w:left w:val="dotted" w:sz="4" w:space="0" w:color="000000"/>
              <w:bottom w:val="single" w:sz="8" w:space="0" w:color="000000"/>
            </w:tcBorders>
            <w:shd w:val="clear" w:color="auto" w:fill="auto"/>
            <w:vAlign w:val="center"/>
          </w:tcPr>
          <w:p w14:paraId="23B365CE" w14:textId="77777777" w:rsidR="00405AC0" w:rsidRDefault="00405AC0">
            <w:pPr>
              <w:snapToGrid w:val="0"/>
              <w:jc w:val="center"/>
              <w:rPr>
                <w:rFonts w:ascii="Arial" w:hAnsi="Arial" w:cs="Arial"/>
                <w:b/>
                <w:bCs/>
                <w:sz w:val="20"/>
                <w:szCs w:val="20"/>
              </w:rPr>
            </w:pPr>
          </w:p>
        </w:tc>
        <w:tc>
          <w:tcPr>
            <w:tcW w:w="2025" w:type="dxa"/>
            <w:tcBorders>
              <w:top w:val="single" w:sz="8" w:space="0" w:color="000000"/>
              <w:left w:val="dotted" w:sz="4" w:space="0" w:color="000000"/>
              <w:bottom w:val="single" w:sz="8" w:space="0" w:color="000000"/>
            </w:tcBorders>
            <w:shd w:val="clear" w:color="auto" w:fill="auto"/>
            <w:vAlign w:val="center"/>
          </w:tcPr>
          <w:p w14:paraId="345555BF" w14:textId="77777777" w:rsidR="00405AC0" w:rsidRDefault="00405AC0">
            <w:pPr>
              <w:jc w:val="center"/>
            </w:pPr>
            <w:r>
              <w:rPr>
                <w:b/>
                <w:bCs/>
                <w:sz w:val="20"/>
                <w:szCs w:val="20"/>
              </w:rPr>
              <w:t>Dimanche</w:t>
            </w:r>
          </w:p>
        </w:tc>
        <w:tc>
          <w:tcPr>
            <w:tcW w:w="4932" w:type="dxa"/>
            <w:gridSpan w:val="3"/>
            <w:tcBorders>
              <w:top w:val="single" w:sz="8" w:space="0" w:color="000000"/>
              <w:left w:val="single" w:sz="12" w:space="0" w:color="000000"/>
              <w:bottom w:val="single" w:sz="8" w:space="0" w:color="000000"/>
              <w:right w:val="double" w:sz="6" w:space="0" w:color="000000"/>
            </w:tcBorders>
            <w:shd w:val="clear" w:color="auto" w:fill="BFBFBF"/>
            <w:vAlign w:val="center"/>
          </w:tcPr>
          <w:p w14:paraId="1FD237CB" w14:textId="2F9BF713" w:rsidR="00405AC0" w:rsidRPr="00405AC0" w:rsidRDefault="00405AC0" w:rsidP="00405AC0">
            <w:pPr>
              <w:jc w:val="center"/>
              <w:rPr>
                <w:sz w:val="20"/>
                <w:szCs w:val="20"/>
              </w:rPr>
            </w:pPr>
          </w:p>
        </w:tc>
      </w:tr>
      <w:tr w:rsidR="00952BB7" w14:paraId="015E2FB2" w14:textId="77777777">
        <w:trPr>
          <w:trHeight w:val="284"/>
        </w:trPr>
        <w:tc>
          <w:tcPr>
            <w:tcW w:w="194" w:type="dxa"/>
            <w:tcBorders>
              <w:top w:val="single" w:sz="8" w:space="0" w:color="000000"/>
              <w:left w:val="double" w:sz="6" w:space="0" w:color="000000"/>
              <w:bottom w:val="double" w:sz="6" w:space="0" w:color="000000"/>
            </w:tcBorders>
            <w:shd w:val="clear" w:color="auto" w:fill="auto"/>
            <w:vAlign w:val="center"/>
          </w:tcPr>
          <w:p w14:paraId="189467C9" w14:textId="77777777" w:rsidR="00952BB7" w:rsidRDefault="00952BB7">
            <w:pPr>
              <w:snapToGrid w:val="0"/>
              <w:rPr>
                <w:b/>
                <w:bCs/>
                <w:sz w:val="20"/>
                <w:szCs w:val="20"/>
                <w:highlight w:val="darkRed"/>
              </w:rPr>
            </w:pPr>
          </w:p>
        </w:tc>
        <w:tc>
          <w:tcPr>
            <w:tcW w:w="1613" w:type="dxa"/>
            <w:gridSpan w:val="2"/>
            <w:tcBorders>
              <w:top w:val="single" w:sz="8" w:space="0" w:color="000000"/>
              <w:bottom w:val="double" w:sz="6" w:space="0" w:color="000000"/>
            </w:tcBorders>
            <w:shd w:val="clear" w:color="auto" w:fill="auto"/>
            <w:vAlign w:val="center"/>
          </w:tcPr>
          <w:p w14:paraId="105E510E" w14:textId="77777777" w:rsidR="00952BB7" w:rsidRDefault="00A42CC6">
            <w:r>
              <w:rPr>
                <w:rFonts w:ascii="Arial" w:hAnsi="Arial" w:cs="Arial"/>
                <w:sz w:val="22"/>
                <w:szCs w:val="22"/>
              </w:rPr>
              <w:t>Régional 4</w:t>
            </w:r>
          </w:p>
        </w:tc>
        <w:tc>
          <w:tcPr>
            <w:tcW w:w="2024" w:type="dxa"/>
            <w:tcBorders>
              <w:top w:val="single" w:sz="8" w:space="0" w:color="000000"/>
              <w:left w:val="dotted" w:sz="4" w:space="0" w:color="000000"/>
              <w:bottom w:val="double" w:sz="6" w:space="0" w:color="000000"/>
            </w:tcBorders>
            <w:shd w:val="clear" w:color="auto" w:fill="auto"/>
            <w:vAlign w:val="center"/>
          </w:tcPr>
          <w:p w14:paraId="0D58410F" w14:textId="77777777" w:rsidR="00952BB7" w:rsidRDefault="00952BB7">
            <w:pPr>
              <w:snapToGrid w:val="0"/>
              <w:jc w:val="center"/>
              <w:rPr>
                <w:rFonts w:ascii="Arial" w:hAnsi="Arial" w:cs="Arial"/>
                <w:b/>
                <w:bCs/>
                <w:sz w:val="20"/>
                <w:szCs w:val="20"/>
              </w:rPr>
            </w:pPr>
          </w:p>
        </w:tc>
        <w:tc>
          <w:tcPr>
            <w:tcW w:w="2025" w:type="dxa"/>
            <w:tcBorders>
              <w:top w:val="single" w:sz="8" w:space="0" w:color="000000"/>
              <w:left w:val="dotted" w:sz="4" w:space="0" w:color="000000"/>
              <w:bottom w:val="double" w:sz="6" w:space="0" w:color="000000"/>
            </w:tcBorders>
            <w:shd w:val="clear" w:color="auto" w:fill="auto"/>
            <w:vAlign w:val="center"/>
          </w:tcPr>
          <w:p w14:paraId="0DC48E0E" w14:textId="77777777" w:rsidR="00952BB7" w:rsidRDefault="00A42CC6">
            <w:pPr>
              <w:jc w:val="center"/>
            </w:pPr>
            <w:r>
              <w:rPr>
                <w:b/>
                <w:bCs/>
                <w:sz w:val="20"/>
                <w:szCs w:val="20"/>
              </w:rPr>
              <w:t>Dimanche</w:t>
            </w:r>
          </w:p>
        </w:tc>
        <w:tc>
          <w:tcPr>
            <w:tcW w:w="4932" w:type="dxa"/>
            <w:gridSpan w:val="3"/>
            <w:tcBorders>
              <w:top w:val="single" w:sz="8" w:space="0" w:color="000000"/>
              <w:left w:val="single" w:sz="12" w:space="0" w:color="000000"/>
              <w:bottom w:val="double" w:sz="6" w:space="0" w:color="000000"/>
              <w:right w:val="double" w:sz="6" w:space="0" w:color="000000"/>
            </w:tcBorders>
            <w:shd w:val="clear" w:color="auto" w:fill="BFBFBF"/>
            <w:vAlign w:val="center"/>
          </w:tcPr>
          <w:p w14:paraId="488A6C01" w14:textId="77777777" w:rsidR="00952BB7" w:rsidRPr="00405AC0" w:rsidRDefault="00952BB7">
            <w:pPr>
              <w:snapToGrid w:val="0"/>
              <w:jc w:val="center"/>
              <w:rPr>
                <w:b/>
                <w:bCs/>
                <w:sz w:val="20"/>
                <w:szCs w:val="20"/>
                <w:highlight w:val="magenta"/>
              </w:rPr>
            </w:pPr>
          </w:p>
        </w:tc>
      </w:tr>
    </w:tbl>
    <w:p w14:paraId="15585E2A" w14:textId="77777777" w:rsidR="00952BB7" w:rsidRDefault="00A42CC6">
      <w:pPr>
        <w:pStyle w:val="Corpsdetexte"/>
        <w:jc w:val="center"/>
      </w:pPr>
      <w:r>
        <w:t>Entente</w:t>
      </w:r>
    </w:p>
    <w:tbl>
      <w:tblPr>
        <w:tblW w:w="0" w:type="auto"/>
        <w:tblInd w:w="-5" w:type="dxa"/>
        <w:tblLayout w:type="fixed"/>
        <w:tblCellMar>
          <w:left w:w="28" w:type="dxa"/>
          <w:right w:w="28" w:type="dxa"/>
        </w:tblCellMar>
        <w:tblLook w:val="0000" w:firstRow="0" w:lastRow="0" w:firstColumn="0" w:lastColumn="0" w:noHBand="0" w:noVBand="0"/>
      </w:tblPr>
      <w:tblGrid>
        <w:gridCol w:w="2375"/>
        <w:gridCol w:w="2248"/>
        <w:gridCol w:w="1424"/>
        <w:gridCol w:w="2292"/>
        <w:gridCol w:w="2444"/>
      </w:tblGrid>
      <w:tr w:rsidR="00952BB7" w14:paraId="4068F6F5" w14:textId="77777777">
        <w:tc>
          <w:tcPr>
            <w:tcW w:w="2375" w:type="dxa"/>
            <w:tcBorders>
              <w:top w:val="double" w:sz="4" w:space="0" w:color="000000"/>
              <w:left w:val="double" w:sz="4" w:space="0" w:color="000000"/>
              <w:bottom w:val="single" w:sz="4" w:space="0" w:color="000000"/>
            </w:tcBorders>
            <w:shd w:val="clear" w:color="auto" w:fill="auto"/>
            <w:vAlign w:val="center"/>
          </w:tcPr>
          <w:p w14:paraId="7A2121F6" w14:textId="77777777" w:rsidR="00952BB7" w:rsidRDefault="00A42CC6">
            <w:pPr>
              <w:jc w:val="center"/>
            </w:pPr>
            <w:r>
              <w:rPr>
                <w:rFonts w:ascii="Arial" w:hAnsi="Arial" w:cs="Arial"/>
                <w:sz w:val="22"/>
                <w:szCs w:val="22"/>
              </w:rPr>
              <w:t>Club gestionnaire de l’entente 1</w:t>
            </w:r>
            <w:r>
              <w:rPr>
                <w:rFonts w:ascii="Arial" w:hAnsi="Arial" w:cs="Arial"/>
                <w:sz w:val="22"/>
                <w:szCs w:val="22"/>
                <w:vertAlign w:val="superscript"/>
              </w:rPr>
              <w:t>er</w:t>
            </w:r>
            <w:r>
              <w:rPr>
                <w:rFonts w:ascii="Arial" w:hAnsi="Arial" w:cs="Arial"/>
                <w:sz w:val="22"/>
                <w:szCs w:val="22"/>
              </w:rPr>
              <w:t xml:space="preserve"> club</w:t>
            </w:r>
          </w:p>
        </w:tc>
        <w:tc>
          <w:tcPr>
            <w:tcW w:w="2248" w:type="dxa"/>
            <w:tcBorders>
              <w:top w:val="double" w:sz="4" w:space="0" w:color="000000"/>
              <w:left w:val="single" w:sz="4" w:space="0" w:color="000000"/>
              <w:bottom w:val="single" w:sz="4" w:space="0" w:color="000000"/>
            </w:tcBorders>
            <w:shd w:val="clear" w:color="auto" w:fill="auto"/>
            <w:vAlign w:val="center"/>
          </w:tcPr>
          <w:p w14:paraId="6420C241" w14:textId="77777777" w:rsidR="00952BB7" w:rsidRDefault="00A42CC6">
            <w:pPr>
              <w:jc w:val="center"/>
            </w:pPr>
            <w:r>
              <w:rPr>
                <w:rFonts w:ascii="Arial" w:hAnsi="Arial" w:cs="Arial"/>
                <w:sz w:val="22"/>
                <w:szCs w:val="22"/>
              </w:rPr>
              <w:t>2</w:t>
            </w:r>
            <w:r>
              <w:rPr>
                <w:rFonts w:ascii="Arial" w:hAnsi="Arial" w:cs="Arial"/>
                <w:sz w:val="22"/>
                <w:szCs w:val="22"/>
                <w:vertAlign w:val="superscript"/>
              </w:rPr>
              <w:t>nd</w:t>
            </w:r>
            <w:r>
              <w:rPr>
                <w:rFonts w:ascii="Arial" w:hAnsi="Arial" w:cs="Arial"/>
                <w:sz w:val="22"/>
                <w:szCs w:val="22"/>
              </w:rPr>
              <w:t xml:space="preserve"> club</w:t>
            </w:r>
          </w:p>
        </w:tc>
        <w:tc>
          <w:tcPr>
            <w:tcW w:w="1424" w:type="dxa"/>
            <w:tcBorders>
              <w:top w:val="double" w:sz="4" w:space="0" w:color="000000"/>
              <w:left w:val="single" w:sz="4" w:space="0" w:color="000000"/>
              <w:bottom w:val="single" w:sz="4" w:space="0" w:color="000000"/>
            </w:tcBorders>
            <w:shd w:val="clear" w:color="auto" w:fill="auto"/>
            <w:vAlign w:val="center"/>
          </w:tcPr>
          <w:p w14:paraId="57C91ECA" w14:textId="77777777" w:rsidR="00952BB7" w:rsidRDefault="00A42CC6">
            <w:pPr>
              <w:jc w:val="center"/>
            </w:pPr>
            <w:r>
              <w:rPr>
                <w:rFonts w:ascii="Arial" w:hAnsi="Arial" w:cs="Arial"/>
                <w:sz w:val="22"/>
                <w:szCs w:val="22"/>
              </w:rPr>
              <w:t xml:space="preserve">Niveau et championnat  </w:t>
            </w:r>
          </w:p>
        </w:tc>
        <w:tc>
          <w:tcPr>
            <w:tcW w:w="2292" w:type="dxa"/>
            <w:tcBorders>
              <w:top w:val="double" w:sz="4" w:space="0" w:color="000000"/>
              <w:left w:val="single" w:sz="4" w:space="0" w:color="000000"/>
              <w:bottom w:val="single" w:sz="4" w:space="0" w:color="000000"/>
            </w:tcBorders>
            <w:shd w:val="clear" w:color="auto" w:fill="auto"/>
            <w:vAlign w:val="center"/>
          </w:tcPr>
          <w:p w14:paraId="59AF09CB" w14:textId="77777777" w:rsidR="00952BB7" w:rsidRDefault="00A42CC6">
            <w:pPr>
              <w:jc w:val="center"/>
            </w:pPr>
            <w:r>
              <w:rPr>
                <w:rFonts w:ascii="Arial" w:hAnsi="Arial" w:cs="Arial"/>
                <w:sz w:val="22"/>
                <w:szCs w:val="22"/>
              </w:rPr>
              <w:t>Salle 1</w:t>
            </w:r>
            <w:r>
              <w:rPr>
                <w:rFonts w:ascii="Arial" w:hAnsi="Arial" w:cs="Arial"/>
                <w:sz w:val="22"/>
                <w:szCs w:val="22"/>
                <w:vertAlign w:val="superscript"/>
              </w:rPr>
              <w:t>ère</w:t>
            </w:r>
            <w:r>
              <w:rPr>
                <w:rFonts w:ascii="Arial" w:hAnsi="Arial" w:cs="Arial"/>
                <w:sz w:val="22"/>
                <w:szCs w:val="22"/>
              </w:rPr>
              <w:t xml:space="preserve"> phase</w:t>
            </w:r>
          </w:p>
        </w:tc>
        <w:tc>
          <w:tcPr>
            <w:tcW w:w="2444" w:type="dxa"/>
            <w:tcBorders>
              <w:top w:val="double" w:sz="4" w:space="0" w:color="000000"/>
              <w:left w:val="single" w:sz="4" w:space="0" w:color="000000"/>
              <w:bottom w:val="single" w:sz="4" w:space="0" w:color="000000"/>
              <w:right w:val="double" w:sz="4" w:space="0" w:color="000000"/>
            </w:tcBorders>
            <w:shd w:val="clear" w:color="auto" w:fill="auto"/>
            <w:vAlign w:val="center"/>
          </w:tcPr>
          <w:p w14:paraId="2B17857E" w14:textId="77777777" w:rsidR="00952BB7" w:rsidRDefault="00A42CC6">
            <w:pPr>
              <w:jc w:val="center"/>
            </w:pPr>
            <w:r>
              <w:rPr>
                <w:rFonts w:ascii="Arial" w:hAnsi="Arial" w:cs="Arial"/>
                <w:sz w:val="22"/>
                <w:szCs w:val="22"/>
              </w:rPr>
              <w:t>Salle 2</w:t>
            </w:r>
            <w:r>
              <w:rPr>
                <w:rFonts w:ascii="Arial" w:hAnsi="Arial" w:cs="Arial"/>
                <w:sz w:val="22"/>
                <w:szCs w:val="22"/>
                <w:vertAlign w:val="superscript"/>
              </w:rPr>
              <w:t>nde</w:t>
            </w:r>
            <w:r>
              <w:rPr>
                <w:rFonts w:ascii="Arial" w:hAnsi="Arial" w:cs="Arial"/>
                <w:sz w:val="22"/>
                <w:szCs w:val="22"/>
              </w:rPr>
              <w:t xml:space="preserve"> phase</w:t>
            </w:r>
          </w:p>
        </w:tc>
      </w:tr>
      <w:tr w:rsidR="00952BB7" w14:paraId="75BF50D4" w14:textId="77777777">
        <w:trPr>
          <w:trHeight w:val="284"/>
        </w:trPr>
        <w:tc>
          <w:tcPr>
            <w:tcW w:w="2375" w:type="dxa"/>
            <w:tcBorders>
              <w:top w:val="single" w:sz="4" w:space="0" w:color="000000"/>
              <w:left w:val="double" w:sz="4" w:space="0" w:color="000000"/>
              <w:bottom w:val="double" w:sz="4" w:space="0" w:color="000000"/>
            </w:tcBorders>
            <w:shd w:val="clear" w:color="auto" w:fill="auto"/>
            <w:vAlign w:val="center"/>
          </w:tcPr>
          <w:p w14:paraId="15D6FA16" w14:textId="77777777" w:rsidR="00952BB7" w:rsidRDefault="00952BB7">
            <w:pPr>
              <w:snapToGrid w:val="0"/>
              <w:jc w:val="center"/>
              <w:rPr>
                <w:rFonts w:ascii="Arial" w:hAnsi="Arial" w:cs="Arial"/>
                <w:sz w:val="20"/>
                <w:szCs w:val="20"/>
              </w:rPr>
            </w:pPr>
          </w:p>
        </w:tc>
        <w:tc>
          <w:tcPr>
            <w:tcW w:w="2248" w:type="dxa"/>
            <w:tcBorders>
              <w:top w:val="single" w:sz="4" w:space="0" w:color="000000"/>
              <w:left w:val="single" w:sz="4" w:space="0" w:color="000000"/>
              <w:bottom w:val="double" w:sz="4" w:space="0" w:color="000000"/>
            </w:tcBorders>
            <w:shd w:val="clear" w:color="auto" w:fill="auto"/>
            <w:vAlign w:val="center"/>
          </w:tcPr>
          <w:p w14:paraId="7344D2BD" w14:textId="77777777" w:rsidR="00952BB7" w:rsidRDefault="00952BB7">
            <w:pPr>
              <w:snapToGrid w:val="0"/>
              <w:jc w:val="center"/>
              <w:rPr>
                <w:rFonts w:ascii="Arial" w:hAnsi="Arial" w:cs="Arial"/>
                <w:sz w:val="20"/>
                <w:szCs w:val="20"/>
              </w:rPr>
            </w:pPr>
          </w:p>
        </w:tc>
        <w:tc>
          <w:tcPr>
            <w:tcW w:w="1424" w:type="dxa"/>
            <w:tcBorders>
              <w:top w:val="single" w:sz="4" w:space="0" w:color="000000"/>
              <w:left w:val="single" w:sz="4" w:space="0" w:color="000000"/>
              <w:bottom w:val="double" w:sz="4" w:space="0" w:color="000000"/>
            </w:tcBorders>
            <w:shd w:val="clear" w:color="auto" w:fill="auto"/>
            <w:vAlign w:val="center"/>
          </w:tcPr>
          <w:p w14:paraId="32559811" w14:textId="77777777" w:rsidR="00952BB7" w:rsidRDefault="00952BB7">
            <w:pPr>
              <w:snapToGrid w:val="0"/>
              <w:jc w:val="center"/>
              <w:rPr>
                <w:rFonts w:ascii="Arial" w:hAnsi="Arial" w:cs="Arial"/>
                <w:sz w:val="20"/>
                <w:szCs w:val="20"/>
              </w:rPr>
            </w:pPr>
          </w:p>
        </w:tc>
        <w:tc>
          <w:tcPr>
            <w:tcW w:w="2292" w:type="dxa"/>
            <w:tcBorders>
              <w:top w:val="single" w:sz="4" w:space="0" w:color="000000"/>
              <w:left w:val="single" w:sz="4" w:space="0" w:color="000000"/>
              <w:bottom w:val="double" w:sz="4" w:space="0" w:color="000000"/>
            </w:tcBorders>
            <w:shd w:val="clear" w:color="auto" w:fill="auto"/>
            <w:vAlign w:val="center"/>
          </w:tcPr>
          <w:p w14:paraId="18B7A450" w14:textId="77777777" w:rsidR="00952BB7" w:rsidRDefault="00952BB7">
            <w:pPr>
              <w:snapToGrid w:val="0"/>
              <w:jc w:val="center"/>
              <w:rPr>
                <w:rFonts w:ascii="Arial" w:hAnsi="Arial" w:cs="Arial"/>
                <w:sz w:val="18"/>
                <w:szCs w:val="18"/>
              </w:rPr>
            </w:pPr>
          </w:p>
        </w:tc>
        <w:tc>
          <w:tcPr>
            <w:tcW w:w="2444" w:type="dxa"/>
            <w:tcBorders>
              <w:top w:val="single" w:sz="4" w:space="0" w:color="000000"/>
              <w:left w:val="single" w:sz="4" w:space="0" w:color="000000"/>
              <w:bottom w:val="double" w:sz="4" w:space="0" w:color="000000"/>
              <w:right w:val="double" w:sz="4" w:space="0" w:color="000000"/>
            </w:tcBorders>
            <w:shd w:val="clear" w:color="auto" w:fill="auto"/>
            <w:vAlign w:val="center"/>
          </w:tcPr>
          <w:p w14:paraId="58274643" w14:textId="77777777" w:rsidR="00952BB7" w:rsidRDefault="00952BB7">
            <w:pPr>
              <w:snapToGrid w:val="0"/>
              <w:jc w:val="center"/>
              <w:rPr>
                <w:rFonts w:ascii="Arial" w:hAnsi="Arial" w:cs="Arial"/>
                <w:sz w:val="18"/>
                <w:szCs w:val="18"/>
              </w:rPr>
            </w:pPr>
          </w:p>
        </w:tc>
      </w:tr>
    </w:tbl>
    <w:p w14:paraId="478CC2B6" w14:textId="77777777" w:rsidR="00952BB7" w:rsidRDefault="00952BB7">
      <w:pPr>
        <w:pStyle w:val="Corpsdetexte"/>
        <w:jc w:val="both"/>
        <w:rPr>
          <w:rFonts w:ascii="Arial" w:hAnsi="Arial" w:cs="Arial"/>
          <w:sz w:val="8"/>
          <w:szCs w:val="8"/>
          <w:u w:val="none"/>
        </w:rPr>
      </w:pPr>
    </w:p>
    <w:p w14:paraId="43AA22D9" w14:textId="3A742592" w:rsidR="00952BB7" w:rsidRPr="00014BC8" w:rsidRDefault="00A42CC6">
      <w:pPr>
        <w:pStyle w:val="Corpsdetexte"/>
        <w:jc w:val="both"/>
        <w:rPr>
          <w:sz w:val="20"/>
          <w:szCs w:val="20"/>
        </w:rPr>
      </w:pPr>
      <w:r w:rsidRPr="00014BC8">
        <w:rPr>
          <w:rFonts w:ascii="Arial" w:hAnsi="Arial" w:cs="Arial"/>
          <w:sz w:val="20"/>
          <w:szCs w:val="20"/>
          <w:u w:val="none"/>
        </w:rPr>
        <w:t>Inscrire ci-dessous vos souhaits éventuels pour votre ou vos équipes régionales masculines et/ou féminines (en liaison éventuellement avec les équipes évoluant à l’échelon national) : mettre uniquement le ou les numéros des équipes</w:t>
      </w:r>
      <w:r w:rsidR="00014BC8">
        <w:rPr>
          <w:rFonts w:ascii="Arial" w:hAnsi="Arial" w:cs="Arial"/>
          <w:sz w:val="20"/>
          <w:szCs w:val="20"/>
          <w:u w:val="none"/>
        </w:rPr>
        <w:t xml:space="preserve"> </w:t>
      </w:r>
      <w:r w:rsidRPr="00014BC8">
        <w:rPr>
          <w:rFonts w:ascii="Arial" w:hAnsi="Arial" w:cs="Arial"/>
          <w:color w:val="000000"/>
          <w:sz w:val="20"/>
          <w:szCs w:val="20"/>
        </w:rPr>
        <w:t>(</w:t>
      </w:r>
      <w:r w:rsidRPr="00014BC8">
        <w:rPr>
          <w:rFonts w:ascii="Arial" w:hAnsi="Arial" w:cs="Arial"/>
          <w:i/>
          <w:color w:val="000000"/>
          <w:sz w:val="20"/>
          <w:szCs w:val="20"/>
        </w:rPr>
        <w:t>En principe la CSR positionne les équipes de votre club en opposition deux par deux</w:t>
      </w:r>
      <w:r w:rsidRPr="00014BC8">
        <w:rPr>
          <w:rFonts w:ascii="Arial" w:hAnsi="Arial" w:cs="Arial"/>
          <w:color w:val="000000"/>
          <w:sz w:val="20"/>
          <w:szCs w:val="20"/>
        </w:rPr>
        <w:t>)</w:t>
      </w:r>
    </w:p>
    <w:p w14:paraId="7107C3C2" w14:textId="77777777" w:rsidR="00952BB7" w:rsidRPr="0086189B" w:rsidRDefault="00952BB7">
      <w:pPr>
        <w:pStyle w:val="Corpsdetexte"/>
        <w:jc w:val="both"/>
        <w:rPr>
          <w:rFonts w:ascii="Arial" w:hAnsi="Arial" w:cs="Arial"/>
          <w:b w:val="0"/>
          <w:bCs w:val="0"/>
          <w:sz w:val="20"/>
          <w:szCs w:val="20"/>
          <w:u w:val="none"/>
        </w:rPr>
      </w:pPr>
    </w:p>
    <w:tbl>
      <w:tblPr>
        <w:tblW w:w="10783" w:type="dxa"/>
        <w:tblInd w:w="70" w:type="dxa"/>
        <w:tblLayout w:type="fixed"/>
        <w:tblCellMar>
          <w:left w:w="70" w:type="dxa"/>
          <w:right w:w="70" w:type="dxa"/>
        </w:tblCellMar>
        <w:tblLook w:val="0000" w:firstRow="0" w:lastRow="0" w:firstColumn="0" w:lastColumn="0" w:noHBand="0" w:noVBand="0"/>
      </w:tblPr>
      <w:tblGrid>
        <w:gridCol w:w="8880"/>
        <w:gridCol w:w="874"/>
        <w:gridCol w:w="1019"/>
        <w:gridCol w:w="10"/>
      </w:tblGrid>
      <w:tr w:rsidR="00952BB7" w14:paraId="3FF89D83" w14:textId="77777777" w:rsidTr="00086A76">
        <w:trPr>
          <w:trHeight w:val="340"/>
        </w:trPr>
        <w:tc>
          <w:tcPr>
            <w:tcW w:w="8880" w:type="dxa"/>
            <w:shd w:val="clear" w:color="auto" w:fill="auto"/>
            <w:vAlign w:val="center"/>
          </w:tcPr>
          <w:p w14:paraId="51EDDD04" w14:textId="69CFDBA2" w:rsidR="00952BB7" w:rsidRDefault="00A42CC6">
            <w:pPr>
              <w:tabs>
                <w:tab w:val="left" w:pos="6521"/>
                <w:tab w:val="right" w:leader="dot" w:pos="9072"/>
              </w:tabs>
            </w:pPr>
            <w:r>
              <w:rPr>
                <w:rFonts w:ascii="Arial" w:hAnsi="Arial" w:cs="Arial"/>
                <w:color w:val="000000"/>
                <w:sz w:val="22"/>
                <w:szCs w:val="22"/>
              </w:rPr>
              <w:t>Souhaitez-vous que toutes vos équipes (nationales et régionales) reçoivent en même temps le samedi après-midi ?</w:t>
            </w:r>
          </w:p>
        </w:tc>
        <w:tc>
          <w:tcPr>
            <w:tcW w:w="874" w:type="dxa"/>
            <w:tcBorders>
              <w:top w:val="dotted" w:sz="4" w:space="0" w:color="000000"/>
              <w:left w:val="dotted" w:sz="4" w:space="0" w:color="000000"/>
              <w:bottom w:val="dotted" w:sz="4" w:space="0" w:color="000000"/>
            </w:tcBorders>
            <w:shd w:val="clear" w:color="auto" w:fill="auto"/>
            <w:vAlign w:val="center"/>
          </w:tcPr>
          <w:p w14:paraId="2D44BFE4" w14:textId="30A22F85" w:rsidR="00952BB7" w:rsidRDefault="00A42CC6" w:rsidP="002B0192">
            <w:pPr>
              <w:tabs>
                <w:tab w:val="left" w:pos="6521"/>
                <w:tab w:val="right" w:leader="dot" w:pos="9072"/>
              </w:tabs>
              <w:jc w:val="center"/>
            </w:pPr>
            <w:r>
              <w:rPr>
                <w:rFonts w:ascii="Arial" w:hAnsi="Arial" w:cs="Arial"/>
                <w:color w:val="000000"/>
                <w:sz w:val="22"/>
                <w:szCs w:val="22"/>
              </w:rPr>
              <w:t>OUI</w:t>
            </w:r>
            <w:r w:rsidR="00D96D4C">
              <w:rPr>
                <w:rFonts w:ascii="Arial" w:hAnsi="Arial" w:cs="Arial"/>
                <w:color w:val="000000"/>
                <w:sz w:val="22"/>
                <w:szCs w:val="22"/>
              </w:rPr>
              <w:t xml:space="preserve"> </w:t>
            </w:r>
            <w:r>
              <w:rPr>
                <w:rFonts w:ascii="Arial" w:hAnsi="Arial" w:cs="Arial"/>
                <w:color w:val="000000"/>
                <w:sz w:val="22"/>
                <w:szCs w:val="22"/>
                <w:vertAlign w:val="superscript"/>
              </w:rPr>
              <w:t>(1)</w:t>
            </w:r>
          </w:p>
        </w:tc>
        <w:tc>
          <w:tcPr>
            <w:tcW w:w="1029" w:type="dxa"/>
            <w:gridSpan w:val="2"/>
            <w:tcBorders>
              <w:top w:val="dotted" w:sz="4" w:space="0" w:color="000000"/>
              <w:left w:val="dotted" w:sz="4" w:space="0" w:color="000000"/>
              <w:bottom w:val="dotted" w:sz="4" w:space="0" w:color="000000"/>
              <w:right w:val="dotted" w:sz="4" w:space="0" w:color="000000"/>
            </w:tcBorders>
            <w:shd w:val="clear" w:color="auto" w:fill="auto"/>
            <w:vAlign w:val="center"/>
          </w:tcPr>
          <w:p w14:paraId="418254B6" w14:textId="5905D8E8" w:rsidR="00952BB7" w:rsidRDefault="00A42CC6" w:rsidP="002B0192">
            <w:pPr>
              <w:tabs>
                <w:tab w:val="left" w:pos="6521"/>
                <w:tab w:val="right" w:leader="dot" w:pos="9072"/>
              </w:tabs>
              <w:jc w:val="center"/>
            </w:pPr>
            <w:r>
              <w:rPr>
                <w:rFonts w:ascii="Arial" w:hAnsi="Arial" w:cs="Arial"/>
                <w:color w:val="000000"/>
                <w:sz w:val="22"/>
                <w:szCs w:val="22"/>
              </w:rPr>
              <w:t>NON</w:t>
            </w:r>
            <w:r w:rsidR="00D96D4C">
              <w:rPr>
                <w:rFonts w:ascii="Arial" w:hAnsi="Arial" w:cs="Arial"/>
                <w:color w:val="000000"/>
                <w:sz w:val="22"/>
                <w:szCs w:val="22"/>
              </w:rPr>
              <w:t xml:space="preserve"> </w:t>
            </w:r>
            <w:r>
              <w:rPr>
                <w:rFonts w:ascii="Arial" w:hAnsi="Arial" w:cs="Arial"/>
                <w:color w:val="000000"/>
                <w:sz w:val="22"/>
                <w:szCs w:val="22"/>
                <w:vertAlign w:val="superscript"/>
              </w:rPr>
              <w:t>(1)</w:t>
            </w:r>
          </w:p>
        </w:tc>
      </w:tr>
      <w:tr w:rsidR="00086A76" w14:paraId="5E5E0245" w14:textId="77777777" w:rsidTr="00086A76">
        <w:trPr>
          <w:gridAfter w:val="1"/>
          <w:wAfter w:w="10" w:type="dxa"/>
          <w:trHeight w:val="117"/>
        </w:trPr>
        <w:tc>
          <w:tcPr>
            <w:tcW w:w="10773" w:type="dxa"/>
            <w:gridSpan w:val="3"/>
            <w:shd w:val="clear" w:color="auto" w:fill="auto"/>
            <w:vAlign w:val="center"/>
          </w:tcPr>
          <w:p w14:paraId="20F7D2C8" w14:textId="77777777" w:rsidR="00086A76" w:rsidRDefault="00086A76" w:rsidP="00086A76">
            <w:pPr>
              <w:tabs>
                <w:tab w:val="left" w:pos="6521"/>
                <w:tab w:val="right" w:leader="dot" w:pos="9072"/>
              </w:tabs>
              <w:snapToGrid w:val="0"/>
              <w:rPr>
                <w:rFonts w:ascii="Arial" w:hAnsi="Arial" w:cs="Arial"/>
                <w:color w:val="000000"/>
                <w:sz w:val="22"/>
                <w:szCs w:val="22"/>
              </w:rPr>
            </w:pPr>
          </w:p>
        </w:tc>
      </w:tr>
      <w:tr w:rsidR="00086A76" w14:paraId="1B6162FC" w14:textId="77777777" w:rsidTr="005146D3">
        <w:trPr>
          <w:gridAfter w:val="1"/>
          <w:wAfter w:w="10" w:type="dxa"/>
          <w:trHeight w:val="170"/>
        </w:trPr>
        <w:tc>
          <w:tcPr>
            <w:tcW w:w="8880" w:type="dxa"/>
            <w:tcBorders>
              <w:right w:val="dotted" w:sz="4" w:space="0" w:color="000000"/>
            </w:tcBorders>
            <w:shd w:val="clear" w:color="auto" w:fill="auto"/>
            <w:vAlign w:val="center"/>
          </w:tcPr>
          <w:p w14:paraId="3FBF8ACC" w14:textId="3833790C" w:rsidR="00086A76" w:rsidRDefault="005146D3" w:rsidP="00086A76">
            <w:pPr>
              <w:tabs>
                <w:tab w:val="left" w:pos="6521"/>
                <w:tab w:val="right" w:leader="dot" w:pos="9072"/>
              </w:tabs>
              <w:snapToGrid w:val="0"/>
              <w:rPr>
                <w:rFonts w:ascii="Arial" w:hAnsi="Arial" w:cs="Arial"/>
                <w:color w:val="000000"/>
                <w:sz w:val="8"/>
                <w:szCs w:val="8"/>
              </w:rPr>
            </w:pPr>
            <w:r>
              <w:rPr>
                <w:rFonts w:ascii="Arial" w:hAnsi="Arial" w:cs="Arial"/>
                <w:color w:val="000000"/>
                <w:sz w:val="22"/>
                <w:szCs w:val="22"/>
              </w:rPr>
              <w:t xml:space="preserve">À titre </w:t>
            </w:r>
            <w:r w:rsidRPr="005146D3">
              <w:rPr>
                <w:rFonts w:ascii="Arial" w:hAnsi="Arial" w:cs="Arial"/>
                <w:color w:val="000000"/>
                <w:sz w:val="22"/>
                <w:szCs w:val="22"/>
              </w:rPr>
              <w:t>exceptionnelle</w:t>
            </w:r>
            <w:r>
              <w:rPr>
                <w:rFonts w:ascii="Arial" w:hAnsi="Arial" w:cs="Arial"/>
                <w:color w:val="000000"/>
                <w:sz w:val="22"/>
                <w:szCs w:val="22"/>
              </w:rPr>
              <w:t>, s</w:t>
            </w:r>
            <w:r w:rsidRPr="005146D3">
              <w:rPr>
                <w:rFonts w:ascii="Arial" w:hAnsi="Arial" w:cs="Arial"/>
                <w:color w:val="000000"/>
                <w:sz w:val="22"/>
                <w:szCs w:val="22"/>
              </w:rPr>
              <w:t>ouhaitez-</w:t>
            </w:r>
            <w:r>
              <w:rPr>
                <w:rFonts w:ascii="Arial" w:hAnsi="Arial" w:cs="Arial"/>
                <w:color w:val="000000"/>
                <w:sz w:val="22"/>
                <w:szCs w:val="22"/>
              </w:rPr>
              <w:t xml:space="preserve">vous </w:t>
            </w:r>
            <w:r w:rsidRPr="005146D3">
              <w:rPr>
                <w:rFonts w:ascii="Arial" w:hAnsi="Arial" w:cs="Arial"/>
                <w:color w:val="000000"/>
                <w:sz w:val="22"/>
                <w:szCs w:val="22"/>
              </w:rPr>
              <w:t>que toutes vos équipes régionales (PN, R1 et R2) jouent à 17h le samedi après-midi ? (</w:t>
            </w:r>
            <w:proofErr w:type="gramStart"/>
            <w:r w:rsidRPr="005146D3">
              <w:rPr>
                <w:rFonts w:ascii="Arial" w:hAnsi="Arial" w:cs="Arial"/>
                <w:color w:val="000000"/>
                <w:sz w:val="22"/>
                <w:szCs w:val="22"/>
              </w:rPr>
              <w:t>rappel</w:t>
            </w:r>
            <w:proofErr w:type="gramEnd"/>
            <w:r w:rsidRPr="005146D3">
              <w:rPr>
                <w:rFonts w:ascii="Arial" w:hAnsi="Arial" w:cs="Arial"/>
                <w:color w:val="000000"/>
                <w:sz w:val="22"/>
                <w:szCs w:val="22"/>
              </w:rPr>
              <w:t> : l’heure officielle est 16h)</w:t>
            </w:r>
          </w:p>
        </w:tc>
        <w:tc>
          <w:tcPr>
            <w:tcW w:w="874" w:type="dxa"/>
            <w:tcBorders>
              <w:top w:val="dotted" w:sz="4" w:space="0" w:color="000000"/>
              <w:left w:val="dotted" w:sz="4" w:space="0" w:color="000000"/>
              <w:bottom w:val="dotted" w:sz="4" w:space="0" w:color="000000"/>
              <w:right w:val="dotted" w:sz="4" w:space="0" w:color="000000"/>
            </w:tcBorders>
            <w:shd w:val="clear" w:color="auto" w:fill="auto"/>
            <w:vAlign w:val="center"/>
          </w:tcPr>
          <w:p w14:paraId="323C96A4" w14:textId="6CD1BE8F" w:rsidR="00086A76" w:rsidRDefault="00086A76" w:rsidP="002B0192">
            <w:pPr>
              <w:tabs>
                <w:tab w:val="left" w:pos="6521"/>
                <w:tab w:val="right" w:leader="dot" w:pos="9072"/>
              </w:tabs>
              <w:snapToGrid w:val="0"/>
              <w:jc w:val="center"/>
              <w:rPr>
                <w:rFonts w:ascii="Arial" w:hAnsi="Arial" w:cs="Arial"/>
                <w:color w:val="000000"/>
                <w:sz w:val="8"/>
                <w:szCs w:val="8"/>
              </w:rPr>
            </w:pPr>
            <w:r>
              <w:rPr>
                <w:rFonts w:ascii="Arial" w:hAnsi="Arial" w:cs="Arial"/>
                <w:color w:val="000000"/>
                <w:sz w:val="22"/>
                <w:szCs w:val="22"/>
              </w:rPr>
              <w:t>OUI</w:t>
            </w:r>
            <w:r w:rsidR="00D96D4C">
              <w:rPr>
                <w:rFonts w:ascii="Arial" w:hAnsi="Arial" w:cs="Arial"/>
                <w:color w:val="000000"/>
                <w:sz w:val="22"/>
                <w:szCs w:val="22"/>
              </w:rPr>
              <w:t xml:space="preserve"> </w:t>
            </w:r>
            <w:r>
              <w:rPr>
                <w:rFonts w:ascii="Arial" w:hAnsi="Arial" w:cs="Arial"/>
                <w:color w:val="000000"/>
                <w:sz w:val="22"/>
                <w:szCs w:val="22"/>
                <w:vertAlign w:val="superscript"/>
              </w:rPr>
              <w:t>(1)</w:t>
            </w:r>
          </w:p>
        </w:tc>
        <w:tc>
          <w:tcPr>
            <w:tcW w:w="101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596BE5F2" w14:textId="505F2315" w:rsidR="00086A76" w:rsidRDefault="00086A76" w:rsidP="002B0192">
            <w:pPr>
              <w:tabs>
                <w:tab w:val="left" w:pos="6521"/>
                <w:tab w:val="right" w:leader="dot" w:pos="9072"/>
              </w:tabs>
              <w:snapToGrid w:val="0"/>
              <w:jc w:val="center"/>
              <w:rPr>
                <w:rFonts w:ascii="Arial" w:hAnsi="Arial" w:cs="Arial"/>
                <w:color w:val="000000"/>
                <w:sz w:val="8"/>
                <w:szCs w:val="8"/>
              </w:rPr>
            </w:pPr>
            <w:r>
              <w:rPr>
                <w:rFonts w:ascii="Arial" w:hAnsi="Arial" w:cs="Arial"/>
                <w:color w:val="000000"/>
                <w:sz w:val="22"/>
                <w:szCs w:val="22"/>
              </w:rPr>
              <w:t>NON</w:t>
            </w:r>
            <w:r w:rsidR="00D96D4C">
              <w:rPr>
                <w:rFonts w:ascii="Arial" w:hAnsi="Arial" w:cs="Arial"/>
                <w:color w:val="000000"/>
                <w:sz w:val="22"/>
                <w:szCs w:val="22"/>
              </w:rPr>
              <w:t xml:space="preserve"> </w:t>
            </w:r>
            <w:r>
              <w:rPr>
                <w:rFonts w:ascii="Arial" w:hAnsi="Arial" w:cs="Arial"/>
                <w:color w:val="000000"/>
                <w:sz w:val="22"/>
                <w:szCs w:val="22"/>
                <w:vertAlign w:val="superscript"/>
              </w:rPr>
              <w:t>(1)</w:t>
            </w:r>
          </w:p>
        </w:tc>
      </w:tr>
      <w:tr w:rsidR="00086A76" w14:paraId="3E74840E" w14:textId="77777777" w:rsidTr="00086A76">
        <w:trPr>
          <w:gridAfter w:val="1"/>
          <w:wAfter w:w="10" w:type="dxa"/>
          <w:trHeight w:val="170"/>
        </w:trPr>
        <w:tc>
          <w:tcPr>
            <w:tcW w:w="10773" w:type="dxa"/>
            <w:gridSpan w:val="3"/>
            <w:shd w:val="clear" w:color="auto" w:fill="auto"/>
            <w:vAlign w:val="center"/>
          </w:tcPr>
          <w:p w14:paraId="31D7CA31" w14:textId="77777777" w:rsidR="00086A76" w:rsidRDefault="00086A76" w:rsidP="00086A76">
            <w:pPr>
              <w:snapToGrid w:val="0"/>
              <w:rPr>
                <w:rFonts w:ascii="Arial" w:hAnsi="Arial" w:cs="Arial"/>
                <w:color w:val="000000"/>
                <w:sz w:val="4"/>
                <w:szCs w:val="4"/>
              </w:rPr>
            </w:pPr>
          </w:p>
        </w:tc>
      </w:tr>
      <w:tr w:rsidR="00086A76" w14:paraId="6FB87DE3" w14:textId="77777777" w:rsidTr="00086A76">
        <w:trPr>
          <w:trHeight w:val="340"/>
        </w:trPr>
        <w:tc>
          <w:tcPr>
            <w:tcW w:w="8880" w:type="dxa"/>
            <w:shd w:val="clear" w:color="auto" w:fill="auto"/>
            <w:vAlign w:val="center"/>
          </w:tcPr>
          <w:p w14:paraId="021F30DF" w14:textId="56CE9430" w:rsidR="00086A76" w:rsidRDefault="00086A76" w:rsidP="00086A76">
            <w:pPr>
              <w:tabs>
                <w:tab w:val="left" w:pos="6521"/>
                <w:tab w:val="right" w:leader="dot" w:pos="9072"/>
              </w:tabs>
            </w:pPr>
            <w:r>
              <w:rPr>
                <w:rFonts w:ascii="Arial" w:hAnsi="Arial" w:cs="Arial"/>
                <w:color w:val="000000"/>
                <w:sz w:val="22"/>
                <w:szCs w:val="22"/>
              </w:rPr>
              <w:t xml:space="preserve">Souhaitez-vous que toutes vos équipes </w:t>
            </w:r>
            <w:r w:rsidR="001C0DA2">
              <w:rPr>
                <w:rFonts w:ascii="Arial" w:hAnsi="Arial" w:cs="Arial"/>
                <w:color w:val="000000"/>
                <w:sz w:val="22"/>
                <w:szCs w:val="22"/>
              </w:rPr>
              <w:t xml:space="preserve">régionales (R3 et R4 uniquement) </w:t>
            </w:r>
            <w:r>
              <w:rPr>
                <w:rFonts w:ascii="Arial" w:hAnsi="Arial" w:cs="Arial"/>
                <w:color w:val="000000"/>
                <w:sz w:val="22"/>
                <w:szCs w:val="22"/>
              </w:rPr>
              <w:t>reçoivent en même temps le dimanche ?</w:t>
            </w:r>
          </w:p>
        </w:tc>
        <w:tc>
          <w:tcPr>
            <w:tcW w:w="874" w:type="dxa"/>
            <w:tcBorders>
              <w:top w:val="dotted" w:sz="4" w:space="0" w:color="000000"/>
              <w:left w:val="dotted" w:sz="4" w:space="0" w:color="000000"/>
              <w:bottom w:val="dotted" w:sz="4" w:space="0" w:color="000000"/>
            </w:tcBorders>
            <w:shd w:val="clear" w:color="auto" w:fill="auto"/>
            <w:vAlign w:val="center"/>
          </w:tcPr>
          <w:p w14:paraId="01A28DE4" w14:textId="45885D4C" w:rsidR="00086A76" w:rsidRDefault="00086A76" w:rsidP="002B0192">
            <w:pPr>
              <w:tabs>
                <w:tab w:val="left" w:pos="6521"/>
                <w:tab w:val="right" w:leader="dot" w:pos="9072"/>
              </w:tabs>
              <w:jc w:val="center"/>
            </w:pPr>
            <w:r>
              <w:rPr>
                <w:rFonts w:ascii="Arial" w:hAnsi="Arial" w:cs="Arial"/>
                <w:color w:val="000000"/>
                <w:sz w:val="22"/>
                <w:szCs w:val="22"/>
              </w:rPr>
              <w:t>OUI</w:t>
            </w:r>
            <w:r w:rsidR="00D96D4C">
              <w:rPr>
                <w:rFonts w:ascii="Arial" w:hAnsi="Arial" w:cs="Arial"/>
                <w:color w:val="000000"/>
                <w:sz w:val="22"/>
                <w:szCs w:val="22"/>
              </w:rPr>
              <w:t xml:space="preserve"> </w:t>
            </w:r>
            <w:r>
              <w:rPr>
                <w:rFonts w:ascii="Arial" w:hAnsi="Arial" w:cs="Arial"/>
                <w:color w:val="000000"/>
                <w:sz w:val="22"/>
                <w:szCs w:val="22"/>
                <w:vertAlign w:val="superscript"/>
              </w:rPr>
              <w:t>(1)</w:t>
            </w:r>
          </w:p>
        </w:tc>
        <w:tc>
          <w:tcPr>
            <w:tcW w:w="1029" w:type="dxa"/>
            <w:gridSpan w:val="2"/>
            <w:tcBorders>
              <w:top w:val="dotted" w:sz="4" w:space="0" w:color="000000"/>
              <w:left w:val="dotted" w:sz="4" w:space="0" w:color="000000"/>
              <w:bottom w:val="dotted" w:sz="4" w:space="0" w:color="000000"/>
              <w:right w:val="dotted" w:sz="4" w:space="0" w:color="000000"/>
            </w:tcBorders>
            <w:shd w:val="clear" w:color="auto" w:fill="auto"/>
            <w:vAlign w:val="center"/>
          </w:tcPr>
          <w:p w14:paraId="542A241E" w14:textId="1B701570" w:rsidR="00086A76" w:rsidRDefault="00086A76" w:rsidP="002B0192">
            <w:pPr>
              <w:tabs>
                <w:tab w:val="left" w:pos="6521"/>
                <w:tab w:val="right" w:leader="dot" w:pos="9072"/>
              </w:tabs>
              <w:jc w:val="center"/>
            </w:pPr>
            <w:r>
              <w:rPr>
                <w:rFonts w:ascii="Arial" w:hAnsi="Arial" w:cs="Arial"/>
                <w:color w:val="000000"/>
                <w:sz w:val="22"/>
                <w:szCs w:val="22"/>
              </w:rPr>
              <w:t>NON</w:t>
            </w:r>
            <w:r w:rsidR="00D96D4C">
              <w:rPr>
                <w:rFonts w:ascii="Arial" w:hAnsi="Arial" w:cs="Arial"/>
                <w:color w:val="000000"/>
                <w:sz w:val="22"/>
                <w:szCs w:val="22"/>
              </w:rPr>
              <w:t xml:space="preserve"> </w:t>
            </w:r>
            <w:r>
              <w:rPr>
                <w:rFonts w:ascii="Arial" w:hAnsi="Arial" w:cs="Arial"/>
                <w:color w:val="000000"/>
                <w:sz w:val="22"/>
                <w:szCs w:val="22"/>
                <w:vertAlign w:val="superscript"/>
              </w:rPr>
              <w:t>(1)</w:t>
            </w:r>
          </w:p>
        </w:tc>
      </w:tr>
      <w:tr w:rsidR="00086A76" w14:paraId="244C726D" w14:textId="77777777" w:rsidTr="00086A76">
        <w:trPr>
          <w:gridAfter w:val="1"/>
          <w:wAfter w:w="10" w:type="dxa"/>
          <w:trHeight w:val="170"/>
        </w:trPr>
        <w:tc>
          <w:tcPr>
            <w:tcW w:w="10773" w:type="dxa"/>
            <w:gridSpan w:val="3"/>
            <w:shd w:val="clear" w:color="auto" w:fill="auto"/>
            <w:vAlign w:val="center"/>
          </w:tcPr>
          <w:p w14:paraId="13C26940" w14:textId="77777777" w:rsidR="00086A76" w:rsidRDefault="00086A76" w:rsidP="00086A76">
            <w:pPr>
              <w:snapToGrid w:val="0"/>
              <w:rPr>
                <w:rFonts w:ascii="Arial" w:hAnsi="Arial" w:cs="Arial"/>
                <w:color w:val="000000"/>
                <w:sz w:val="4"/>
                <w:szCs w:val="4"/>
              </w:rPr>
            </w:pPr>
          </w:p>
        </w:tc>
      </w:tr>
      <w:tr w:rsidR="00086A76" w14:paraId="368DA4D6" w14:textId="77777777" w:rsidTr="00086A76">
        <w:trPr>
          <w:trHeight w:val="340"/>
        </w:trPr>
        <w:tc>
          <w:tcPr>
            <w:tcW w:w="8880" w:type="dxa"/>
            <w:shd w:val="clear" w:color="auto" w:fill="auto"/>
            <w:vAlign w:val="center"/>
          </w:tcPr>
          <w:p w14:paraId="23CE7F97" w14:textId="77777777" w:rsidR="00086A76" w:rsidRDefault="00086A76" w:rsidP="00086A76">
            <w:pPr>
              <w:tabs>
                <w:tab w:val="left" w:pos="6521"/>
                <w:tab w:val="right" w:leader="dot" w:pos="9072"/>
              </w:tabs>
            </w:pPr>
            <w:r>
              <w:rPr>
                <w:rFonts w:ascii="Arial" w:hAnsi="Arial" w:cs="Arial"/>
                <w:color w:val="000000"/>
                <w:sz w:val="22"/>
                <w:szCs w:val="22"/>
              </w:rPr>
              <w:t>Avez-vous des souhaits particuliers pour vos équipes Régionales ?</w:t>
            </w:r>
          </w:p>
        </w:tc>
        <w:tc>
          <w:tcPr>
            <w:tcW w:w="874" w:type="dxa"/>
            <w:tcBorders>
              <w:top w:val="dotted" w:sz="4" w:space="0" w:color="000000"/>
              <w:left w:val="dotted" w:sz="4" w:space="0" w:color="000000"/>
              <w:bottom w:val="dotted" w:sz="4" w:space="0" w:color="000000"/>
            </w:tcBorders>
            <w:shd w:val="clear" w:color="auto" w:fill="auto"/>
            <w:vAlign w:val="center"/>
          </w:tcPr>
          <w:p w14:paraId="44017BFA" w14:textId="4B5C3E4D" w:rsidR="00086A76" w:rsidRDefault="00086A76" w:rsidP="002B0192">
            <w:pPr>
              <w:tabs>
                <w:tab w:val="left" w:pos="6521"/>
                <w:tab w:val="right" w:leader="dot" w:pos="9072"/>
              </w:tabs>
              <w:jc w:val="center"/>
            </w:pPr>
            <w:r>
              <w:rPr>
                <w:rFonts w:ascii="Arial" w:hAnsi="Arial" w:cs="Arial"/>
                <w:color w:val="000000"/>
                <w:sz w:val="22"/>
                <w:szCs w:val="22"/>
              </w:rPr>
              <w:t>OUI</w:t>
            </w:r>
            <w:r w:rsidR="00D96D4C">
              <w:rPr>
                <w:rFonts w:ascii="Arial" w:hAnsi="Arial" w:cs="Arial"/>
                <w:color w:val="000000"/>
                <w:sz w:val="22"/>
                <w:szCs w:val="22"/>
              </w:rPr>
              <w:t xml:space="preserve"> </w:t>
            </w:r>
            <w:r>
              <w:rPr>
                <w:rFonts w:ascii="Arial" w:hAnsi="Arial" w:cs="Arial"/>
                <w:color w:val="000000"/>
                <w:sz w:val="22"/>
                <w:szCs w:val="22"/>
                <w:vertAlign w:val="superscript"/>
              </w:rPr>
              <w:t>(1)</w:t>
            </w:r>
          </w:p>
        </w:tc>
        <w:tc>
          <w:tcPr>
            <w:tcW w:w="1029" w:type="dxa"/>
            <w:gridSpan w:val="2"/>
            <w:tcBorders>
              <w:top w:val="dotted" w:sz="4" w:space="0" w:color="000000"/>
              <w:left w:val="dotted" w:sz="4" w:space="0" w:color="000000"/>
              <w:bottom w:val="dotted" w:sz="4" w:space="0" w:color="000000"/>
              <w:right w:val="dotted" w:sz="4" w:space="0" w:color="000000"/>
            </w:tcBorders>
            <w:shd w:val="clear" w:color="auto" w:fill="auto"/>
            <w:vAlign w:val="center"/>
          </w:tcPr>
          <w:p w14:paraId="07FE0189" w14:textId="35F32196" w:rsidR="00086A76" w:rsidRDefault="00086A76" w:rsidP="002B0192">
            <w:pPr>
              <w:tabs>
                <w:tab w:val="left" w:pos="6521"/>
                <w:tab w:val="right" w:leader="dot" w:pos="9072"/>
              </w:tabs>
              <w:jc w:val="center"/>
            </w:pPr>
            <w:r>
              <w:rPr>
                <w:rFonts w:ascii="Arial" w:hAnsi="Arial" w:cs="Arial"/>
                <w:color w:val="000000"/>
                <w:sz w:val="22"/>
                <w:szCs w:val="22"/>
              </w:rPr>
              <w:t>NON</w:t>
            </w:r>
            <w:r w:rsidR="00D96D4C">
              <w:rPr>
                <w:rFonts w:ascii="Arial" w:hAnsi="Arial" w:cs="Arial"/>
                <w:color w:val="000000"/>
                <w:sz w:val="22"/>
                <w:szCs w:val="22"/>
              </w:rPr>
              <w:t xml:space="preserve"> </w:t>
            </w:r>
            <w:r>
              <w:rPr>
                <w:rFonts w:ascii="Arial" w:hAnsi="Arial" w:cs="Arial"/>
                <w:color w:val="000000"/>
                <w:sz w:val="22"/>
                <w:szCs w:val="22"/>
                <w:vertAlign w:val="superscript"/>
              </w:rPr>
              <w:t>(1)</w:t>
            </w:r>
          </w:p>
        </w:tc>
      </w:tr>
      <w:tr w:rsidR="00086A76" w14:paraId="649E16F8" w14:textId="77777777" w:rsidTr="00086A76">
        <w:trPr>
          <w:gridAfter w:val="1"/>
          <w:wAfter w:w="10" w:type="dxa"/>
          <w:trHeight w:val="340"/>
        </w:trPr>
        <w:tc>
          <w:tcPr>
            <w:tcW w:w="10773" w:type="dxa"/>
            <w:gridSpan w:val="3"/>
            <w:tcBorders>
              <w:top w:val="dotted" w:sz="4" w:space="0" w:color="000000"/>
            </w:tcBorders>
            <w:shd w:val="clear" w:color="auto" w:fill="auto"/>
            <w:vAlign w:val="center"/>
          </w:tcPr>
          <w:p w14:paraId="72F964D4" w14:textId="77777777" w:rsidR="00086A76" w:rsidRDefault="00086A76" w:rsidP="00086A76">
            <w:pPr>
              <w:tabs>
                <w:tab w:val="left" w:pos="6521"/>
                <w:tab w:val="right" w:leader="dot" w:pos="9072"/>
              </w:tabs>
            </w:pPr>
            <w:r>
              <w:rPr>
                <w:rFonts w:ascii="Arial" w:hAnsi="Arial" w:cs="Arial"/>
                <w:sz w:val="20"/>
                <w:szCs w:val="20"/>
              </w:rPr>
              <w:t xml:space="preserve">Si OUI, indiquez vos souhaits ci-après, la CSR essaiera de vous donner satisfaction dans la mesure du possible. </w:t>
            </w:r>
          </w:p>
        </w:tc>
      </w:tr>
      <w:tr w:rsidR="00086A76" w14:paraId="17649FA2" w14:textId="77777777" w:rsidTr="00086A76">
        <w:trPr>
          <w:gridAfter w:val="1"/>
          <w:wAfter w:w="10" w:type="dxa"/>
          <w:trHeight w:val="340"/>
        </w:trPr>
        <w:tc>
          <w:tcPr>
            <w:tcW w:w="10773" w:type="dxa"/>
            <w:gridSpan w:val="3"/>
            <w:shd w:val="clear" w:color="auto" w:fill="auto"/>
          </w:tcPr>
          <w:p w14:paraId="1FE40EF9" w14:textId="77777777" w:rsidR="00086A76" w:rsidRDefault="00086A76" w:rsidP="00086A76">
            <w:pPr>
              <w:tabs>
                <w:tab w:val="left" w:pos="6521"/>
                <w:tab w:val="right" w:leader="dot" w:pos="9072"/>
              </w:tabs>
              <w:snapToGrid w:val="0"/>
              <w:jc w:val="both"/>
              <w:rPr>
                <w:rFonts w:ascii="Arial" w:hAnsi="Arial" w:cs="Arial"/>
                <w:sz w:val="18"/>
                <w:szCs w:val="18"/>
              </w:rPr>
            </w:pPr>
          </w:p>
          <w:p w14:paraId="0B1F28FF" w14:textId="77777777" w:rsidR="00086A76" w:rsidRDefault="00086A76" w:rsidP="00086A76">
            <w:pPr>
              <w:tabs>
                <w:tab w:val="left" w:pos="6521"/>
                <w:tab w:val="right" w:leader="dot" w:pos="9072"/>
              </w:tabs>
              <w:jc w:val="both"/>
              <w:rPr>
                <w:rFonts w:ascii="Arial" w:hAnsi="Arial" w:cs="Arial"/>
                <w:sz w:val="18"/>
                <w:szCs w:val="18"/>
              </w:rPr>
            </w:pPr>
          </w:p>
          <w:p w14:paraId="0DD71124" w14:textId="77777777" w:rsidR="00014BC8" w:rsidRDefault="00014BC8" w:rsidP="00086A76">
            <w:pPr>
              <w:tabs>
                <w:tab w:val="left" w:pos="6521"/>
                <w:tab w:val="right" w:leader="dot" w:pos="9072"/>
              </w:tabs>
              <w:jc w:val="both"/>
              <w:rPr>
                <w:rFonts w:ascii="Arial" w:hAnsi="Arial" w:cs="Arial"/>
                <w:sz w:val="18"/>
                <w:szCs w:val="18"/>
              </w:rPr>
            </w:pPr>
          </w:p>
          <w:p w14:paraId="76FB6FBE" w14:textId="77777777" w:rsidR="00014BC8" w:rsidRDefault="00014BC8" w:rsidP="00086A76">
            <w:pPr>
              <w:tabs>
                <w:tab w:val="left" w:pos="6521"/>
                <w:tab w:val="right" w:leader="dot" w:pos="9072"/>
              </w:tabs>
              <w:jc w:val="both"/>
              <w:rPr>
                <w:rFonts w:ascii="Arial" w:hAnsi="Arial" w:cs="Arial"/>
                <w:sz w:val="18"/>
                <w:szCs w:val="18"/>
              </w:rPr>
            </w:pPr>
          </w:p>
          <w:p w14:paraId="7E48C116" w14:textId="77777777" w:rsidR="00014BC8" w:rsidRDefault="00014BC8" w:rsidP="00086A76">
            <w:pPr>
              <w:tabs>
                <w:tab w:val="left" w:pos="6521"/>
                <w:tab w:val="right" w:leader="dot" w:pos="9072"/>
              </w:tabs>
              <w:jc w:val="both"/>
              <w:rPr>
                <w:rFonts w:ascii="Arial" w:hAnsi="Arial" w:cs="Arial"/>
                <w:sz w:val="18"/>
                <w:szCs w:val="18"/>
              </w:rPr>
            </w:pPr>
          </w:p>
          <w:p w14:paraId="27EF0376" w14:textId="77777777" w:rsidR="00086A76" w:rsidRDefault="00086A76" w:rsidP="00086A76">
            <w:pPr>
              <w:tabs>
                <w:tab w:val="left" w:pos="6521"/>
                <w:tab w:val="right" w:leader="dot" w:pos="9072"/>
              </w:tabs>
              <w:jc w:val="both"/>
              <w:rPr>
                <w:rFonts w:ascii="Arial" w:hAnsi="Arial" w:cs="Arial"/>
                <w:sz w:val="20"/>
                <w:szCs w:val="20"/>
              </w:rPr>
            </w:pPr>
          </w:p>
        </w:tc>
      </w:tr>
    </w:tbl>
    <w:p w14:paraId="0A4CD48F" w14:textId="77777777" w:rsidR="00952BB7" w:rsidRDefault="00952BB7">
      <w:pPr>
        <w:rPr>
          <w:rFonts w:ascii="Arial" w:hAnsi="Arial" w:cs="Arial"/>
          <w:i/>
          <w:sz w:val="8"/>
          <w:szCs w:val="8"/>
        </w:rPr>
      </w:pPr>
    </w:p>
    <w:p w14:paraId="40832919" w14:textId="77777777" w:rsidR="00952BB7" w:rsidRDefault="00A42CC6">
      <w:pPr>
        <w:numPr>
          <w:ilvl w:val="0"/>
          <w:numId w:val="3"/>
        </w:numPr>
      </w:pPr>
      <w:proofErr w:type="gramStart"/>
      <w:r>
        <w:rPr>
          <w:rFonts w:ascii="Arial" w:hAnsi="Arial" w:cs="Arial"/>
          <w:color w:val="000000"/>
          <w:sz w:val="20"/>
          <w:szCs w:val="20"/>
        </w:rPr>
        <w:t>barrez</w:t>
      </w:r>
      <w:proofErr w:type="gramEnd"/>
      <w:r>
        <w:rPr>
          <w:rFonts w:ascii="Arial" w:hAnsi="Arial" w:cs="Arial"/>
          <w:color w:val="000000"/>
          <w:sz w:val="20"/>
          <w:szCs w:val="20"/>
        </w:rPr>
        <w:t xml:space="preserve"> la mention inutile</w:t>
      </w:r>
    </w:p>
    <w:p w14:paraId="02CC71F0" w14:textId="77777777" w:rsidR="00952BB7" w:rsidRDefault="00952BB7">
      <w:pPr>
        <w:jc w:val="both"/>
        <w:rPr>
          <w:rFonts w:ascii="Arial" w:hAnsi="Arial" w:cs="Arial"/>
          <w:i/>
          <w:sz w:val="8"/>
          <w:szCs w:val="8"/>
        </w:rPr>
      </w:pPr>
    </w:p>
    <w:p w14:paraId="246C78AB" w14:textId="5AB40D65" w:rsidR="00952BB7" w:rsidRDefault="00A42CC6">
      <w:pPr>
        <w:jc w:val="both"/>
      </w:pPr>
      <w:r w:rsidRPr="002B0192">
        <w:rPr>
          <w:rFonts w:ascii="Arial" w:hAnsi="Arial" w:cs="Arial"/>
          <w:sz w:val="20"/>
          <w:szCs w:val="20"/>
        </w:rPr>
        <w:t>La Commission Sportive Régionale essaiera dans la mesure du possible de satisfaire vos souhaits et</w:t>
      </w:r>
      <w:r w:rsidRPr="002B0192">
        <w:rPr>
          <w:rFonts w:ascii="Arial" w:hAnsi="Arial" w:cs="Arial"/>
          <w:i/>
          <w:sz w:val="20"/>
          <w:szCs w:val="20"/>
        </w:rPr>
        <w:t xml:space="preserve"> </w:t>
      </w:r>
      <w:r w:rsidRPr="002B0192">
        <w:rPr>
          <w:rFonts w:ascii="Arial" w:hAnsi="Arial" w:cs="Arial"/>
          <w:sz w:val="20"/>
          <w:szCs w:val="20"/>
        </w:rPr>
        <w:t>vous contactera s'ils ne sont pas assez clairs ou s’ils perturbent les compositions des poules du championnat.</w:t>
      </w:r>
      <w:r w:rsidR="00014BC8">
        <w:rPr>
          <w:rFonts w:ascii="Arial" w:hAnsi="Arial" w:cs="Arial"/>
          <w:sz w:val="20"/>
          <w:szCs w:val="20"/>
        </w:rPr>
        <w:t xml:space="preserve"> </w:t>
      </w:r>
      <w:r w:rsidRPr="002B0192">
        <w:rPr>
          <w:rFonts w:ascii="Arial" w:hAnsi="Arial" w:cs="Arial"/>
          <w:sz w:val="20"/>
          <w:szCs w:val="20"/>
        </w:rPr>
        <w:t>Aucune demande pour ne pas recevoir à une date précise ne sera prise en considération. Si votre salle n’est pas libre, vous établirez une demande d’avancement de date ou vous jouerez à l’extérieur. Toute demande de changement de date, de lieu, de salle… doit être faite par l’application SPID « Mon club » Le club sollicité est OBLIGE de répondre dans les délais.</w:t>
      </w:r>
    </w:p>
    <w:p w14:paraId="21189DB2" w14:textId="77777777" w:rsidR="0086189B" w:rsidRDefault="0086189B">
      <w:pPr>
        <w:jc w:val="both"/>
        <w:rPr>
          <w:rFonts w:ascii="Arial" w:hAnsi="Arial" w:cs="Arial"/>
          <w:sz w:val="6"/>
          <w:szCs w:val="6"/>
        </w:rPr>
      </w:pPr>
    </w:p>
    <w:p w14:paraId="45F5AFCF" w14:textId="77777777" w:rsidR="00014BC8" w:rsidRDefault="00014BC8">
      <w:pPr>
        <w:jc w:val="both"/>
        <w:rPr>
          <w:rFonts w:ascii="Arial" w:hAnsi="Arial" w:cs="Arial"/>
          <w:sz w:val="6"/>
          <w:szCs w:val="6"/>
        </w:rPr>
      </w:pPr>
    </w:p>
    <w:p w14:paraId="6EA73F7A" w14:textId="1B00231D" w:rsidR="00D235A7" w:rsidRDefault="00D235A7" w:rsidP="00D235A7">
      <w:pPr>
        <w:jc w:val="center"/>
        <w:sectPr w:rsidR="00D235A7" w:rsidSect="00D235A7">
          <w:pgSz w:w="11906" w:h="16838"/>
          <w:pgMar w:top="567" w:right="567" w:bottom="567" w:left="567" w:header="720" w:footer="720" w:gutter="0"/>
          <w:cols w:space="720"/>
          <w:docGrid w:linePitch="360"/>
        </w:sectPr>
      </w:pPr>
      <w:r>
        <w:rPr>
          <w:rFonts w:ascii="Calibri" w:hAnsi="Calibri" w:cs="Calibri"/>
          <w:b/>
          <w:color w:val="002060"/>
          <w:sz w:val="20"/>
          <w:szCs w:val="20"/>
        </w:rPr>
        <w:t xml:space="preserve">Ce document complété, doit être renvoyé au secrétariat du pôle de Beauvais le plus tôt possible et avant le </w:t>
      </w:r>
      <w:r w:rsidR="00D007B8">
        <w:rPr>
          <w:rFonts w:ascii="Calibri" w:hAnsi="Calibri" w:cs="Calibri"/>
          <w:b/>
          <w:color w:val="002060"/>
          <w:sz w:val="20"/>
          <w:szCs w:val="20"/>
          <w:highlight w:val="yellow"/>
        </w:rPr>
        <w:t>30</w:t>
      </w:r>
      <w:r w:rsidR="00D007B8" w:rsidRPr="00D235A7">
        <w:rPr>
          <w:rFonts w:ascii="Calibri" w:hAnsi="Calibri" w:cs="Calibri"/>
          <w:b/>
          <w:color w:val="002060"/>
          <w:sz w:val="20"/>
          <w:szCs w:val="20"/>
          <w:highlight w:val="yellow"/>
        </w:rPr>
        <w:t xml:space="preserve"> juin 202</w:t>
      </w:r>
      <w:r w:rsidR="00D007B8">
        <w:rPr>
          <w:rFonts w:ascii="Calibri" w:hAnsi="Calibri" w:cs="Calibri"/>
          <w:b/>
          <w:color w:val="002060"/>
          <w:sz w:val="20"/>
          <w:szCs w:val="20"/>
          <w:highlight w:val="yellow"/>
        </w:rPr>
        <w:t>5</w:t>
      </w:r>
    </w:p>
    <w:p w14:paraId="2215040B" w14:textId="5BAC6794" w:rsidR="00952BB7" w:rsidRDefault="00000000">
      <w:pPr>
        <w:pStyle w:val="font0"/>
        <w:overflowPunct w:val="0"/>
        <w:autoSpaceDE w:val="0"/>
        <w:spacing w:before="0" w:after="0"/>
        <w:jc w:val="center"/>
        <w:rPr>
          <w:rFonts w:ascii="Arial" w:eastAsia="Times New Roman" w:hAnsi="Arial" w:cs="Arial"/>
          <w:sz w:val="12"/>
          <w:szCs w:val="12"/>
          <w:lang w:eastAsia="fr-FR"/>
        </w:rPr>
      </w:pPr>
      <w:r>
        <w:lastRenderedPageBreak/>
        <w:pict w14:anchorId="6B04CD52">
          <v:shape id="_x0000_s1032" type="#_x0000_t202" style="position:absolute;left:0;text-align:left;margin-left:2.5pt;margin-top:6pt;width:48.65pt;height:42.75pt;z-index:7;mso-wrap-distance-left:9.05pt;mso-wrap-distance-top:0;mso-wrap-distance-right:9.05pt;mso-wrap-distance-bottom:0;mso-position-horizontal-relative:text;mso-position-vertical-relative:text" stroked="f">
            <v:fill opacity="0" color2="black"/>
            <v:textbox inset=".15pt,.15pt,.15pt,.15pt">
              <w:txbxContent>
                <w:p w14:paraId="37CAC601" w14:textId="77777777" w:rsidR="00952BB7" w:rsidRDefault="00A42CC6">
                  <w:r>
                    <w:rPr>
                      <w:sz w:val="72"/>
                      <w:szCs w:val="72"/>
                    </w:rPr>
                    <w:t>E3</w:t>
                  </w:r>
                </w:p>
              </w:txbxContent>
            </v:textbox>
          </v:shape>
        </w:pict>
      </w:r>
      <w:r>
        <w:pict w14:anchorId="31B43FEA">
          <v:roundrect id="_x0000_s1030" style="position:absolute;left:0;text-align:left;margin-left:-2.6pt;margin-top:3.15pt;width:538.4pt;height:47.4pt;z-index:5;mso-wrap-style:square;mso-position-horizontal:absolute;mso-position-horizontal-relative:text;mso-position-vertical:absolute;mso-position-vertical-relative:text;v-text-anchor:top" arcsize="10923f" filled="f" strokeweight="1.59mm">
            <v:stroke joinstyle="miter" endcap="square"/>
            <v:textbox style="mso-rotate-with-shape:t" inset="0,0,0,0">
              <w:txbxContent>
                <w:p w14:paraId="161800A1" w14:textId="77777777" w:rsidR="00952BB7" w:rsidRDefault="00A42CC6">
                  <w:pPr>
                    <w:overflowPunct w:val="0"/>
                    <w:jc w:val="center"/>
                    <w:rPr>
                      <w:b/>
                      <w:spacing w:val="20"/>
                      <w:kern w:val="2"/>
                      <w:sz w:val="40"/>
                      <w:szCs w:val="40"/>
                    </w:rPr>
                  </w:pPr>
                  <w:r>
                    <w:rPr>
                      <w:b/>
                      <w:spacing w:val="20"/>
                      <w:kern w:val="2"/>
                      <w:sz w:val="40"/>
                      <w:szCs w:val="40"/>
                    </w:rPr>
                    <w:t>CHAMPIONNAT REGIONAL PAR EQUIPES</w:t>
                  </w:r>
                </w:p>
                <w:p w14:paraId="31DCE07A" w14:textId="77777777" w:rsidR="00952BB7" w:rsidRDefault="00A42CC6">
                  <w:pPr>
                    <w:overflowPunct w:val="0"/>
                    <w:jc w:val="center"/>
                    <w:rPr>
                      <w:b/>
                      <w:spacing w:val="20"/>
                      <w:kern w:val="2"/>
                      <w:sz w:val="32"/>
                      <w:szCs w:val="32"/>
                    </w:rPr>
                  </w:pPr>
                  <w:r>
                    <w:rPr>
                      <w:b/>
                      <w:spacing w:val="20"/>
                      <w:kern w:val="2"/>
                      <w:sz w:val="32"/>
                      <w:szCs w:val="32"/>
                    </w:rPr>
                    <w:t>DÉSIGNATION DE JUGE-ARBITRE</w:t>
                  </w:r>
                </w:p>
                <w:p w14:paraId="019C86CF" w14:textId="77777777" w:rsidR="00952BB7" w:rsidRDefault="00952BB7">
                  <w:pPr>
                    <w:overflowPunct w:val="0"/>
                    <w:jc w:val="center"/>
                    <w:rPr>
                      <w:rFonts w:ascii="Liberation Serif" w:eastAsia="NSimSun" w:hAnsi="Liberation Serif" w:cs="Lucida Sans"/>
                      <w:kern w:val="2"/>
                      <w:lang w:bidi="hi-IN"/>
                    </w:rPr>
                  </w:pPr>
                </w:p>
              </w:txbxContent>
            </v:textbox>
          </v:roundrect>
        </w:pict>
      </w:r>
    </w:p>
    <w:p w14:paraId="1B48E993" w14:textId="253ACBE2" w:rsidR="00952BB7" w:rsidRDefault="00952BB7">
      <w:pPr>
        <w:pStyle w:val="font0"/>
        <w:overflowPunct w:val="0"/>
        <w:autoSpaceDE w:val="0"/>
        <w:spacing w:before="0" w:after="0"/>
        <w:jc w:val="center"/>
        <w:rPr>
          <w:rFonts w:ascii="Arial" w:eastAsia="Times New Roman" w:hAnsi="Arial" w:cs="Arial"/>
          <w:sz w:val="24"/>
          <w:szCs w:val="24"/>
          <w:lang w:eastAsia="fr-FR"/>
        </w:rPr>
      </w:pPr>
    </w:p>
    <w:p w14:paraId="57355C21" w14:textId="77777777" w:rsidR="00952BB7" w:rsidRDefault="00952BB7">
      <w:pPr>
        <w:pStyle w:val="font0"/>
        <w:overflowPunct w:val="0"/>
        <w:autoSpaceDE w:val="0"/>
        <w:spacing w:before="0" w:after="0"/>
        <w:jc w:val="center"/>
        <w:rPr>
          <w:rFonts w:ascii="Arial" w:eastAsia="Times New Roman" w:hAnsi="Arial" w:cs="Arial"/>
          <w:sz w:val="24"/>
          <w:szCs w:val="24"/>
          <w:lang w:eastAsia="fr-FR"/>
        </w:rPr>
      </w:pPr>
    </w:p>
    <w:p w14:paraId="351C52E1" w14:textId="77777777" w:rsidR="00952BB7" w:rsidRDefault="00952BB7">
      <w:pPr>
        <w:pStyle w:val="font0"/>
        <w:overflowPunct w:val="0"/>
        <w:autoSpaceDE w:val="0"/>
        <w:spacing w:before="0" w:after="0"/>
        <w:jc w:val="center"/>
        <w:rPr>
          <w:rFonts w:ascii="Arial" w:eastAsia="Times New Roman" w:hAnsi="Arial" w:cs="Arial"/>
          <w:sz w:val="24"/>
          <w:szCs w:val="24"/>
          <w:lang w:eastAsia="fr-FR"/>
        </w:rPr>
      </w:pPr>
    </w:p>
    <w:p w14:paraId="1AA44301" w14:textId="77777777" w:rsidR="00952BB7" w:rsidRDefault="00952BB7">
      <w:pPr>
        <w:pStyle w:val="font0"/>
        <w:overflowPunct w:val="0"/>
        <w:autoSpaceDE w:val="0"/>
        <w:spacing w:before="0" w:after="0"/>
        <w:jc w:val="center"/>
        <w:rPr>
          <w:rFonts w:ascii="Arial" w:eastAsia="Times New Roman" w:hAnsi="Arial" w:cs="Arial"/>
          <w:sz w:val="12"/>
          <w:szCs w:val="12"/>
          <w:lang w:eastAsia="fr-FR"/>
        </w:rPr>
      </w:pPr>
    </w:p>
    <w:p w14:paraId="2AAB38DC" w14:textId="77777777" w:rsidR="00952BB7" w:rsidRDefault="00952BB7">
      <w:pPr>
        <w:rPr>
          <w:rFonts w:ascii="Arial" w:hAnsi="Arial" w:cs="Arial"/>
          <w:sz w:val="6"/>
          <w:szCs w:val="20"/>
          <w:lang w:eastAsia="fr-FR"/>
        </w:rPr>
      </w:pPr>
    </w:p>
    <w:p w14:paraId="4224DF92" w14:textId="77777777" w:rsidR="00683801" w:rsidRPr="00D96D4C" w:rsidRDefault="00683801">
      <w:pPr>
        <w:rPr>
          <w:rFonts w:ascii="Arial" w:hAnsi="Arial" w:cs="Arial"/>
          <w:sz w:val="6"/>
          <w:szCs w:val="6"/>
          <w:lang w:eastAsia="fr-FR"/>
        </w:rPr>
      </w:pPr>
    </w:p>
    <w:tbl>
      <w:tblPr>
        <w:tblW w:w="0" w:type="auto"/>
        <w:tblInd w:w="70" w:type="dxa"/>
        <w:tblLayout w:type="fixed"/>
        <w:tblCellMar>
          <w:left w:w="70" w:type="dxa"/>
          <w:right w:w="70" w:type="dxa"/>
        </w:tblCellMar>
        <w:tblLook w:val="0000" w:firstRow="0" w:lastRow="0" w:firstColumn="0" w:lastColumn="0" w:noHBand="0" w:noVBand="0"/>
      </w:tblPr>
      <w:tblGrid>
        <w:gridCol w:w="2796"/>
        <w:gridCol w:w="3039"/>
        <w:gridCol w:w="4689"/>
        <w:gridCol w:w="10"/>
      </w:tblGrid>
      <w:tr w:rsidR="00683801" w14:paraId="0C4CB07E" w14:textId="77777777" w:rsidTr="00D305DC">
        <w:trPr>
          <w:trHeight w:val="227"/>
        </w:trPr>
        <w:tc>
          <w:tcPr>
            <w:tcW w:w="2796" w:type="dxa"/>
            <w:shd w:val="clear" w:color="auto" w:fill="auto"/>
            <w:vAlign w:val="center"/>
          </w:tcPr>
          <w:p w14:paraId="2256B9D2" w14:textId="77777777" w:rsidR="00683801" w:rsidRDefault="00683801" w:rsidP="00D305DC">
            <w:r>
              <w:rPr>
                <w:rFonts w:ascii="Arial" w:eastAsia="Wingdings 2" w:hAnsi="Arial" w:cs="Arial"/>
              </w:rPr>
              <w:t>NOM de l’Association :</w:t>
            </w:r>
          </w:p>
        </w:tc>
        <w:tc>
          <w:tcPr>
            <w:tcW w:w="7738" w:type="dxa"/>
            <w:gridSpan w:val="3"/>
            <w:tcBorders>
              <w:left w:val="single" w:sz="4" w:space="0" w:color="000000"/>
              <w:bottom w:val="single" w:sz="4" w:space="0" w:color="000000"/>
              <w:right w:val="single" w:sz="4" w:space="0" w:color="000000"/>
            </w:tcBorders>
            <w:shd w:val="clear" w:color="auto" w:fill="auto"/>
            <w:vAlign w:val="center"/>
          </w:tcPr>
          <w:p w14:paraId="742360FD" w14:textId="77777777" w:rsidR="00683801" w:rsidRDefault="00683801" w:rsidP="00D305DC">
            <w:pPr>
              <w:snapToGrid w:val="0"/>
              <w:rPr>
                <w:rFonts w:ascii="Arial" w:eastAsia="Wingdings 2" w:hAnsi="Arial" w:cs="Arial"/>
                <w:b/>
                <w:caps/>
                <w:spacing w:val="80"/>
                <w:sz w:val="28"/>
                <w:szCs w:val="28"/>
              </w:rPr>
            </w:pPr>
          </w:p>
        </w:tc>
      </w:tr>
      <w:tr w:rsidR="00683801" w14:paraId="39EB0FE8" w14:textId="77777777" w:rsidTr="00D305DC">
        <w:trPr>
          <w:gridAfter w:val="1"/>
          <w:wAfter w:w="10" w:type="dxa"/>
          <w:trHeight w:val="170"/>
        </w:trPr>
        <w:tc>
          <w:tcPr>
            <w:tcW w:w="10524" w:type="dxa"/>
            <w:gridSpan w:val="3"/>
            <w:shd w:val="clear" w:color="auto" w:fill="auto"/>
            <w:vAlign w:val="center"/>
          </w:tcPr>
          <w:p w14:paraId="751B7882" w14:textId="77777777" w:rsidR="00683801" w:rsidRDefault="00683801" w:rsidP="00D305DC">
            <w:pPr>
              <w:snapToGrid w:val="0"/>
              <w:rPr>
                <w:rFonts w:ascii="Arial" w:eastAsia="Wingdings 2" w:hAnsi="Arial" w:cs="Arial"/>
                <w:b/>
                <w:caps/>
                <w:spacing w:val="80"/>
                <w:sz w:val="4"/>
                <w:szCs w:val="28"/>
              </w:rPr>
            </w:pPr>
          </w:p>
        </w:tc>
      </w:tr>
      <w:tr w:rsidR="00683801" w14:paraId="3B48E329" w14:textId="77777777" w:rsidTr="00D305DC">
        <w:trPr>
          <w:gridAfter w:val="1"/>
          <w:wAfter w:w="10" w:type="dxa"/>
          <w:trHeight w:val="227"/>
        </w:trPr>
        <w:tc>
          <w:tcPr>
            <w:tcW w:w="2796" w:type="dxa"/>
            <w:shd w:val="clear" w:color="auto" w:fill="auto"/>
            <w:vAlign w:val="center"/>
          </w:tcPr>
          <w:p w14:paraId="09CE1AB7" w14:textId="77777777" w:rsidR="00683801" w:rsidRDefault="00683801" w:rsidP="00D305DC">
            <w:r>
              <w:rPr>
                <w:rFonts w:ascii="Arial" w:eastAsia="Wingdings 2" w:hAnsi="Arial" w:cs="Arial"/>
              </w:rPr>
              <w:t>N° de l’Association :</w:t>
            </w:r>
          </w:p>
        </w:tc>
        <w:tc>
          <w:tcPr>
            <w:tcW w:w="3039" w:type="dxa"/>
            <w:tcBorders>
              <w:left w:val="single" w:sz="4" w:space="0" w:color="000000"/>
              <w:bottom w:val="single" w:sz="4" w:space="0" w:color="000000"/>
            </w:tcBorders>
            <w:shd w:val="clear" w:color="auto" w:fill="auto"/>
            <w:vAlign w:val="center"/>
          </w:tcPr>
          <w:p w14:paraId="42E39361" w14:textId="77777777" w:rsidR="00683801" w:rsidRDefault="00683801" w:rsidP="00D305DC">
            <w:r>
              <w:rPr>
                <w:rFonts w:ascii="Arial" w:eastAsia="Wingdings 2" w:hAnsi="Arial" w:cs="Arial"/>
                <w:b/>
                <w:caps/>
                <w:spacing w:val="100"/>
                <w:sz w:val="28"/>
                <w:szCs w:val="28"/>
              </w:rPr>
              <w:t>07</w:t>
            </w:r>
          </w:p>
        </w:tc>
        <w:tc>
          <w:tcPr>
            <w:tcW w:w="4689" w:type="dxa"/>
            <w:tcBorders>
              <w:left w:val="single" w:sz="4" w:space="0" w:color="000000"/>
            </w:tcBorders>
            <w:shd w:val="clear" w:color="auto" w:fill="auto"/>
            <w:vAlign w:val="center"/>
          </w:tcPr>
          <w:p w14:paraId="2F99D338" w14:textId="77777777" w:rsidR="00683801" w:rsidRDefault="00683801" w:rsidP="00D305DC">
            <w:pPr>
              <w:snapToGrid w:val="0"/>
              <w:rPr>
                <w:rFonts w:ascii="Arial" w:eastAsia="Wingdings 2" w:hAnsi="Arial" w:cs="Arial"/>
                <w:b/>
                <w:caps/>
                <w:spacing w:val="100"/>
                <w:sz w:val="20"/>
                <w:szCs w:val="28"/>
              </w:rPr>
            </w:pPr>
          </w:p>
        </w:tc>
      </w:tr>
    </w:tbl>
    <w:p w14:paraId="2674389F" w14:textId="77777777" w:rsidR="00683801" w:rsidRPr="00D96D4C" w:rsidRDefault="00683801">
      <w:pPr>
        <w:rPr>
          <w:rFonts w:ascii="Arial" w:hAnsi="Arial" w:cs="Arial"/>
          <w:sz w:val="6"/>
          <w:szCs w:val="6"/>
          <w:lang w:eastAsia="fr-FR"/>
        </w:rPr>
      </w:pPr>
    </w:p>
    <w:p w14:paraId="7423E2FB" w14:textId="77777777" w:rsidR="00952BB7" w:rsidRDefault="00A42CC6">
      <w:pPr>
        <w:pStyle w:val="Corpsdetexte21"/>
      </w:pPr>
      <w:r>
        <w:rPr>
          <w:rFonts w:ascii="Arial" w:hAnsi="Arial" w:cs="Arial"/>
          <w:b/>
        </w:rPr>
        <w:t>IMPORTANT :</w:t>
      </w:r>
    </w:p>
    <w:p w14:paraId="1FC7AD7F" w14:textId="77777777" w:rsidR="00952BB7" w:rsidRPr="00D96D4C" w:rsidRDefault="00952BB7">
      <w:pPr>
        <w:pStyle w:val="Corpsdetexte21"/>
        <w:rPr>
          <w:rFonts w:ascii="Arial" w:hAnsi="Arial" w:cs="Arial"/>
          <w:b/>
          <w:sz w:val="6"/>
          <w:szCs w:val="6"/>
        </w:rPr>
      </w:pPr>
    </w:p>
    <w:p w14:paraId="48CE1433" w14:textId="77777777" w:rsidR="00B90CC9" w:rsidRPr="00D96D4C" w:rsidRDefault="00B90CC9" w:rsidP="00B90CC9">
      <w:pPr>
        <w:pStyle w:val="Corpsdetexte21"/>
        <w:numPr>
          <w:ilvl w:val="1"/>
          <w:numId w:val="2"/>
        </w:numPr>
        <w:ind w:left="170" w:hanging="170"/>
      </w:pPr>
      <w:r w:rsidRPr="00D96D4C">
        <w:rPr>
          <w:rFonts w:ascii="Arial" w:hAnsi="Arial" w:cs="Arial"/>
        </w:rPr>
        <w:t>Lisez le règlement : "Obligations concernant le juge-arbitrage" dans le dossier joint, rubrique S</w:t>
      </w:r>
      <w:r w:rsidRPr="00D96D4C">
        <w:rPr>
          <w:rFonts w:ascii="Arial" w:hAnsi="Arial" w:cs="Arial"/>
          <w:lang w:val="fr-FR"/>
        </w:rPr>
        <w:t>5</w:t>
      </w:r>
      <w:r w:rsidRPr="00D96D4C">
        <w:rPr>
          <w:rFonts w:ascii="Arial" w:hAnsi="Arial" w:cs="Arial"/>
        </w:rPr>
        <w:t>.</w:t>
      </w:r>
    </w:p>
    <w:p w14:paraId="24E9BC60" w14:textId="77777777" w:rsidR="00B90CC9" w:rsidRPr="00D96D4C" w:rsidRDefault="00B90CC9" w:rsidP="00B90CC9">
      <w:pPr>
        <w:pStyle w:val="Corpsdetexte21"/>
        <w:numPr>
          <w:ilvl w:val="1"/>
          <w:numId w:val="2"/>
        </w:numPr>
        <w:ind w:left="170" w:hanging="170"/>
      </w:pPr>
      <w:r w:rsidRPr="00D96D4C">
        <w:rPr>
          <w:rFonts w:ascii="Arial" w:hAnsi="Arial" w:cs="Arial"/>
        </w:rPr>
        <w:t>Par phase, le juge-arbitre ne peut être désigné que pour une seule équipe.</w:t>
      </w:r>
    </w:p>
    <w:p w14:paraId="35EC6C2B" w14:textId="77777777" w:rsidR="00B90CC9" w:rsidRPr="00D96D4C" w:rsidRDefault="00B90CC9" w:rsidP="00B90CC9">
      <w:pPr>
        <w:pStyle w:val="Corpsdetexte21"/>
        <w:numPr>
          <w:ilvl w:val="1"/>
          <w:numId w:val="2"/>
        </w:numPr>
        <w:ind w:left="170" w:hanging="170"/>
      </w:pPr>
      <w:r w:rsidRPr="00D96D4C">
        <w:rPr>
          <w:rFonts w:ascii="Arial" w:hAnsi="Arial" w:cs="Arial"/>
        </w:rPr>
        <w:t>Si votre association dispose de plus de juges-arbitres qualifiés que d’équipes imposant cette obligation, plusieurs juges-arbitres peuvent être désignés pour une même équipe.</w:t>
      </w:r>
    </w:p>
    <w:p w14:paraId="49FE776D" w14:textId="77777777" w:rsidR="00B90CC9" w:rsidRPr="00D96D4C" w:rsidRDefault="00B90CC9" w:rsidP="00B90CC9">
      <w:pPr>
        <w:pStyle w:val="Corpsdetexte21"/>
        <w:numPr>
          <w:ilvl w:val="1"/>
          <w:numId w:val="2"/>
        </w:numPr>
        <w:ind w:left="170" w:hanging="170"/>
      </w:pPr>
      <w:r w:rsidRPr="00D96D4C">
        <w:rPr>
          <w:rFonts w:ascii="Arial" w:hAnsi="Arial" w:cs="Arial"/>
        </w:rPr>
        <w:t xml:space="preserve">Pour pouvoir être désigné au titre de la présente obligation, le juge-arbitre doit être qualifié et titulaire d’une licence « traditionnelle », dans votre association ou dans une autre association de la Ligue Hauts-de-France de Tennis de Table. </w:t>
      </w:r>
      <w:r w:rsidRPr="00D96D4C">
        <w:rPr>
          <w:rFonts w:ascii="Arial" w:hAnsi="Arial" w:cs="Arial"/>
          <w:bCs/>
        </w:rPr>
        <w:t>Pour les équipes nationales, il doit être qualifié et licencié dans votre association.</w:t>
      </w:r>
    </w:p>
    <w:p w14:paraId="42386737" w14:textId="77777777" w:rsidR="00B90CC9" w:rsidRPr="00D96D4C" w:rsidRDefault="00B90CC9" w:rsidP="00B90CC9">
      <w:pPr>
        <w:pStyle w:val="Corpsdetexte21"/>
        <w:ind w:left="170"/>
        <w:rPr>
          <w:rFonts w:ascii="Arial" w:hAnsi="Arial" w:cs="Arial"/>
          <w:sz w:val="6"/>
          <w:szCs w:val="6"/>
        </w:rPr>
      </w:pPr>
    </w:p>
    <w:p w14:paraId="08DC81ED" w14:textId="77777777" w:rsidR="00B90CC9" w:rsidRPr="00D96D4C" w:rsidRDefault="00B90CC9" w:rsidP="00B90CC9">
      <w:pPr>
        <w:pStyle w:val="Corpsdetexte21"/>
        <w:ind w:left="170"/>
      </w:pPr>
      <w:r w:rsidRPr="00D96D4C">
        <w:rPr>
          <w:rFonts w:ascii="Arial" w:hAnsi="Arial" w:cs="Arial"/>
          <w:b/>
        </w:rPr>
        <w:t>Qu’est-ce qu’un Juge-arbitre qualifié ? :</w:t>
      </w:r>
      <w:r w:rsidRPr="00D96D4C">
        <w:rPr>
          <w:rFonts w:ascii="Arial" w:hAnsi="Arial" w:cs="Arial"/>
        </w:rPr>
        <w:t xml:space="preserve"> C’est un Juge-arbitre titulaire de la qualification JA1</w:t>
      </w:r>
      <w:r w:rsidRPr="00D96D4C">
        <w:rPr>
          <w:rFonts w:ascii="Arial" w:hAnsi="Arial" w:cs="Arial"/>
          <w:lang w:val="fr-FR"/>
        </w:rPr>
        <w:t>,</w:t>
      </w:r>
      <w:r w:rsidRPr="00D96D4C">
        <w:rPr>
          <w:rFonts w:ascii="Arial" w:hAnsi="Arial" w:cs="Arial"/>
        </w:rPr>
        <w:t xml:space="preserve"> </w:t>
      </w:r>
      <w:r w:rsidRPr="00D96D4C">
        <w:rPr>
          <w:rFonts w:ascii="Arial" w:hAnsi="Arial" w:cs="Arial"/>
          <w:lang w:val="fr-FR"/>
        </w:rPr>
        <w:t xml:space="preserve">ayant suivi une formation de JA1 de moins de 3 ans (complète ou continue) et ayant une prestation par saison au cours des 3 dernières saisons. </w:t>
      </w:r>
      <w:r w:rsidRPr="00D96D4C">
        <w:rPr>
          <w:rFonts w:ascii="Arial" w:hAnsi="Arial" w:cs="Arial"/>
        </w:rPr>
        <w:t>En dehors de ces critères, il n’est pas qualifié et ne peut donc être désigné au titre d’une de vos équipes imposant l’obligation.</w:t>
      </w:r>
    </w:p>
    <w:p w14:paraId="20ED5712" w14:textId="77777777" w:rsidR="00B90CC9" w:rsidRPr="006F47B4" w:rsidRDefault="00B90CC9" w:rsidP="00B90CC9">
      <w:pPr>
        <w:pStyle w:val="Corpsdetexte21"/>
        <w:rPr>
          <w:rFonts w:ascii="Arial" w:hAnsi="Arial" w:cs="Arial"/>
          <w:bCs/>
          <w:sz w:val="6"/>
          <w:szCs w:val="6"/>
        </w:rPr>
      </w:pPr>
    </w:p>
    <w:tbl>
      <w:tblPr>
        <w:tblW w:w="0" w:type="auto"/>
        <w:tblInd w:w="-5" w:type="dxa"/>
        <w:tblLayout w:type="fixed"/>
        <w:tblCellMar>
          <w:left w:w="70" w:type="dxa"/>
          <w:right w:w="70" w:type="dxa"/>
        </w:tblCellMar>
        <w:tblLook w:val="0000" w:firstRow="0" w:lastRow="0" w:firstColumn="0" w:lastColumn="0" w:noHBand="0" w:noVBand="0"/>
      </w:tblPr>
      <w:tblGrid>
        <w:gridCol w:w="2475"/>
        <w:gridCol w:w="1139"/>
        <w:gridCol w:w="2830"/>
        <w:gridCol w:w="1139"/>
        <w:gridCol w:w="2683"/>
      </w:tblGrid>
      <w:tr w:rsidR="00B90CC9" w14:paraId="3DC76CE6" w14:textId="77777777" w:rsidTr="00143732">
        <w:trPr>
          <w:cantSplit/>
          <w:trHeight w:val="397"/>
        </w:trPr>
        <w:tc>
          <w:tcPr>
            <w:tcW w:w="2475" w:type="dxa"/>
            <w:vMerge w:val="restart"/>
            <w:tcBorders>
              <w:bottom w:val="double" w:sz="4" w:space="0" w:color="000000"/>
            </w:tcBorders>
            <w:shd w:val="clear" w:color="auto" w:fill="auto"/>
            <w:vAlign w:val="center"/>
          </w:tcPr>
          <w:p w14:paraId="4C321745" w14:textId="77777777" w:rsidR="00B90CC9" w:rsidRPr="006F47B4" w:rsidRDefault="00B90CC9" w:rsidP="00143732">
            <w:pPr>
              <w:pStyle w:val="Corpsdetexte21"/>
              <w:snapToGrid w:val="0"/>
              <w:rPr>
                <w:rFonts w:ascii="Arial" w:hAnsi="Arial" w:cs="Arial"/>
                <w:lang w:val="fr-FR" w:eastAsia="fr-FR"/>
              </w:rPr>
            </w:pPr>
          </w:p>
        </w:tc>
        <w:tc>
          <w:tcPr>
            <w:tcW w:w="3969" w:type="dxa"/>
            <w:gridSpan w:val="2"/>
            <w:tcBorders>
              <w:top w:val="double" w:sz="4" w:space="0" w:color="000000"/>
              <w:left w:val="double" w:sz="4" w:space="0" w:color="000000"/>
            </w:tcBorders>
            <w:shd w:val="clear" w:color="auto" w:fill="auto"/>
            <w:vAlign w:val="center"/>
          </w:tcPr>
          <w:p w14:paraId="38B381B7" w14:textId="77777777" w:rsidR="00B90CC9" w:rsidRPr="006F47B4" w:rsidRDefault="00B90CC9" w:rsidP="00143732">
            <w:pPr>
              <w:pStyle w:val="Corpsdetexte21"/>
              <w:jc w:val="center"/>
            </w:pPr>
            <w:r w:rsidRPr="006F47B4">
              <w:rPr>
                <w:rFonts w:ascii="Arial" w:hAnsi="Arial" w:cs="Arial"/>
                <w:b/>
                <w:lang w:val="fr-FR" w:eastAsia="fr-FR"/>
              </w:rPr>
              <w:t>Niveau National Messieurs</w:t>
            </w:r>
          </w:p>
        </w:tc>
        <w:tc>
          <w:tcPr>
            <w:tcW w:w="3822" w:type="dxa"/>
            <w:gridSpan w:val="2"/>
            <w:tcBorders>
              <w:top w:val="double" w:sz="4" w:space="0" w:color="000000"/>
              <w:left w:val="single" w:sz="12" w:space="0" w:color="000000"/>
              <w:right w:val="double" w:sz="4" w:space="0" w:color="000000"/>
            </w:tcBorders>
            <w:shd w:val="clear" w:color="auto" w:fill="auto"/>
            <w:vAlign w:val="center"/>
          </w:tcPr>
          <w:p w14:paraId="5984268A" w14:textId="77777777" w:rsidR="00B90CC9" w:rsidRPr="006F47B4" w:rsidRDefault="00B90CC9" w:rsidP="009536A5">
            <w:pPr>
              <w:pStyle w:val="Corpsdetexte21"/>
              <w:jc w:val="center"/>
            </w:pPr>
            <w:r w:rsidRPr="006F47B4">
              <w:rPr>
                <w:rFonts w:ascii="Arial" w:hAnsi="Arial" w:cs="Arial"/>
                <w:b/>
                <w:lang w:val="fr-FR" w:eastAsia="fr-FR"/>
              </w:rPr>
              <w:t>Niveau National Dames</w:t>
            </w:r>
          </w:p>
        </w:tc>
      </w:tr>
      <w:tr w:rsidR="00B90CC9" w14:paraId="5F4F6CD3" w14:textId="77777777" w:rsidTr="00143732">
        <w:trPr>
          <w:cantSplit/>
          <w:trHeight w:val="397"/>
        </w:trPr>
        <w:tc>
          <w:tcPr>
            <w:tcW w:w="2475" w:type="dxa"/>
            <w:vMerge/>
            <w:tcBorders>
              <w:bottom w:val="double" w:sz="4" w:space="0" w:color="000000"/>
            </w:tcBorders>
            <w:shd w:val="clear" w:color="auto" w:fill="auto"/>
            <w:vAlign w:val="center"/>
          </w:tcPr>
          <w:p w14:paraId="26A99B8F" w14:textId="77777777" w:rsidR="00B90CC9" w:rsidRPr="006F47B4" w:rsidRDefault="00B90CC9" w:rsidP="00143732">
            <w:pPr>
              <w:pStyle w:val="Corpsdetexte21"/>
              <w:snapToGrid w:val="0"/>
              <w:rPr>
                <w:rFonts w:ascii="Arial" w:hAnsi="Arial" w:cs="Arial"/>
                <w:b/>
                <w:lang w:val="fr-FR" w:eastAsia="fr-FR"/>
              </w:rPr>
            </w:pPr>
          </w:p>
        </w:tc>
        <w:tc>
          <w:tcPr>
            <w:tcW w:w="1139" w:type="dxa"/>
            <w:tcBorders>
              <w:left w:val="double" w:sz="4" w:space="0" w:color="000000"/>
              <w:bottom w:val="double" w:sz="4" w:space="0" w:color="000000"/>
            </w:tcBorders>
            <w:shd w:val="clear" w:color="auto" w:fill="auto"/>
            <w:vAlign w:val="center"/>
          </w:tcPr>
          <w:p w14:paraId="53C174EB" w14:textId="77777777" w:rsidR="00B90CC9" w:rsidRPr="006F47B4" w:rsidRDefault="00B90CC9" w:rsidP="009536A5">
            <w:pPr>
              <w:pStyle w:val="Corpsdetexte21"/>
              <w:jc w:val="center"/>
            </w:pPr>
            <w:r w:rsidRPr="006F47B4">
              <w:rPr>
                <w:rFonts w:ascii="Arial" w:hAnsi="Arial" w:cs="Arial"/>
                <w:lang w:val="fr-FR" w:eastAsia="fr-FR"/>
              </w:rPr>
              <w:t>N° Equipe</w:t>
            </w:r>
          </w:p>
        </w:tc>
        <w:tc>
          <w:tcPr>
            <w:tcW w:w="2830" w:type="dxa"/>
            <w:tcBorders>
              <w:left w:val="dotted" w:sz="4" w:space="0" w:color="000000"/>
              <w:bottom w:val="double" w:sz="4" w:space="0" w:color="000000"/>
            </w:tcBorders>
            <w:shd w:val="clear" w:color="auto" w:fill="auto"/>
            <w:vAlign w:val="center"/>
          </w:tcPr>
          <w:p w14:paraId="3FAF4F83" w14:textId="77777777" w:rsidR="00B90CC9" w:rsidRPr="006F47B4" w:rsidRDefault="00B90CC9" w:rsidP="009536A5">
            <w:pPr>
              <w:pStyle w:val="Corpsdetexte21"/>
              <w:jc w:val="center"/>
            </w:pPr>
            <w:r w:rsidRPr="006F47B4">
              <w:rPr>
                <w:rFonts w:ascii="Arial" w:hAnsi="Arial" w:cs="Arial"/>
                <w:lang w:val="fr-FR" w:eastAsia="fr-FR"/>
              </w:rPr>
              <w:t>Nom et prénom du J</w:t>
            </w:r>
            <w:r>
              <w:rPr>
                <w:rFonts w:ascii="Arial" w:hAnsi="Arial" w:cs="Arial"/>
                <w:lang w:val="fr-FR" w:eastAsia="fr-FR"/>
              </w:rPr>
              <w:t>A</w:t>
            </w:r>
          </w:p>
        </w:tc>
        <w:tc>
          <w:tcPr>
            <w:tcW w:w="1139" w:type="dxa"/>
            <w:tcBorders>
              <w:left w:val="single" w:sz="12" w:space="0" w:color="000000"/>
              <w:bottom w:val="double" w:sz="4" w:space="0" w:color="000000"/>
            </w:tcBorders>
            <w:shd w:val="clear" w:color="auto" w:fill="auto"/>
            <w:vAlign w:val="center"/>
          </w:tcPr>
          <w:p w14:paraId="438A1CE5" w14:textId="77777777" w:rsidR="00B90CC9" w:rsidRPr="006F47B4" w:rsidRDefault="00B90CC9" w:rsidP="009536A5">
            <w:pPr>
              <w:pStyle w:val="Corpsdetexte21"/>
              <w:jc w:val="center"/>
            </w:pPr>
            <w:r w:rsidRPr="006F47B4">
              <w:rPr>
                <w:rFonts w:ascii="Arial" w:hAnsi="Arial" w:cs="Arial"/>
                <w:lang w:val="fr-FR" w:eastAsia="fr-FR"/>
              </w:rPr>
              <w:t>N° Equipe</w:t>
            </w:r>
          </w:p>
        </w:tc>
        <w:tc>
          <w:tcPr>
            <w:tcW w:w="2683" w:type="dxa"/>
            <w:tcBorders>
              <w:left w:val="dotted" w:sz="4" w:space="0" w:color="000000"/>
              <w:bottom w:val="double" w:sz="4" w:space="0" w:color="000000"/>
              <w:right w:val="double" w:sz="4" w:space="0" w:color="000000"/>
            </w:tcBorders>
            <w:shd w:val="clear" w:color="auto" w:fill="auto"/>
            <w:vAlign w:val="center"/>
          </w:tcPr>
          <w:p w14:paraId="248361E6" w14:textId="77777777" w:rsidR="00B90CC9" w:rsidRPr="006F47B4" w:rsidRDefault="00B90CC9" w:rsidP="009536A5">
            <w:pPr>
              <w:pStyle w:val="Corpsdetexte21"/>
              <w:jc w:val="center"/>
            </w:pPr>
            <w:r w:rsidRPr="006F47B4">
              <w:rPr>
                <w:rFonts w:ascii="Arial" w:hAnsi="Arial" w:cs="Arial"/>
                <w:lang w:val="fr-FR" w:eastAsia="fr-FR"/>
              </w:rPr>
              <w:t>Nom et prénom du J</w:t>
            </w:r>
            <w:r>
              <w:rPr>
                <w:rFonts w:ascii="Arial" w:hAnsi="Arial" w:cs="Arial"/>
                <w:lang w:val="fr-FR" w:eastAsia="fr-FR"/>
              </w:rPr>
              <w:t>A</w:t>
            </w:r>
          </w:p>
        </w:tc>
      </w:tr>
      <w:tr w:rsidR="00B90CC9" w14:paraId="3072BAEA" w14:textId="77777777" w:rsidTr="00143732">
        <w:trPr>
          <w:cantSplit/>
          <w:trHeight w:val="397"/>
        </w:trPr>
        <w:tc>
          <w:tcPr>
            <w:tcW w:w="2475" w:type="dxa"/>
            <w:tcBorders>
              <w:top w:val="double" w:sz="4" w:space="0" w:color="000000"/>
              <w:left w:val="double" w:sz="4" w:space="0" w:color="000000"/>
              <w:bottom w:val="single" w:sz="6" w:space="0" w:color="000000"/>
            </w:tcBorders>
            <w:shd w:val="clear" w:color="auto" w:fill="auto"/>
            <w:vAlign w:val="center"/>
          </w:tcPr>
          <w:p w14:paraId="050EC44E" w14:textId="77777777" w:rsidR="00B90CC9" w:rsidRPr="006F47B4" w:rsidRDefault="00B90CC9" w:rsidP="00143732">
            <w:pPr>
              <w:pStyle w:val="Corpsdetexte21"/>
              <w:rPr>
                <w:rFonts w:ascii="Arial" w:hAnsi="Arial" w:cs="Arial"/>
                <w:lang w:val="fr-FR"/>
              </w:rPr>
            </w:pPr>
            <w:r w:rsidRPr="006F47B4">
              <w:rPr>
                <w:rFonts w:ascii="Arial" w:hAnsi="Arial" w:cs="Arial"/>
                <w:lang w:val="fr-FR"/>
              </w:rPr>
              <w:t>Pro A ou Pro B</w:t>
            </w:r>
          </w:p>
        </w:tc>
        <w:tc>
          <w:tcPr>
            <w:tcW w:w="1139" w:type="dxa"/>
            <w:tcBorders>
              <w:top w:val="double" w:sz="4" w:space="0" w:color="000000"/>
              <w:left w:val="single" w:sz="12" w:space="0" w:color="000000"/>
              <w:bottom w:val="single" w:sz="6" w:space="0" w:color="000000"/>
            </w:tcBorders>
            <w:shd w:val="clear" w:color="auto" w:fill="auto"/>
            <w:vAlign w:val="center"/>
          </w:tcPr>
          <w:p w14:paraId="228D9C29" w14:textId="77777777" w:rsidR="00B90CC9" w:rsidRPr="006F47B4" w:rsidRDefault="00B90CC9" w:rsidP="009536A5">
            <w:pPr>
              <w:pStyle w:val="Corpsdetexte21"/>
              <w:snapToGrid w:val="0"/>
              <w:jc w:val="center"/>
              <w:rPr>
                <w:rFonts w:ascii="Arial" w:hAnsi="Arial" w:cs="Arial"/>
                <w:lang w:val="fr-FR" w:eastAsia="fr-FR"/>
              </w:rPr>
            </w:pPr>
          </w:p>
        </w:tc>
        <w:tc>
          <w:tcPr>
            <w:tcW w:w="2830" w:type="dxa"/>
            <w:tcBorders>
              <w:top w:val="double" w:sz="4" w:space="0" w:color="000000"/>
              <w:left w:val="dotted" w:sz="4" w:space="0" w:color="000000"/>
              <w:bottom w:val="single" w:sz="6" w:space="0" w:color="000000"/>
            </w:tcBorders>
            <w:shd w:val="clear" w:color="auto" w:fill="auto"/>
            <w:vAlign w:val="center"/>
          </w:tcPr>
          <w:p w14:paraId="2DAC90BC" w14:textId="77777777" w:rsidR="00B90CC9" w:rsidRPr="006F47B4" w:rsidRDefault="00B90CC9" w:rsidP="009536A5">
            <w:pPr>
              <w:pStyle w:val="Corpsdetexte21"/>
              <w:snapToGrid w:val="0"/>
              <w:jc w:val="center"/>
              <w:rPr>
                <w:rFonts w:ascii="Arial" w:hAnsi="Arial" w:cs="Arial"/>
                <w:lang w:val="fr-FR" w:eastAsia="fr-FR"/>
              </w:rPr>
            </w:pPr>
          </w:p>
        </w:tc>
        <w:tc>
          <w:tcPr>
            <w:tcW w:w="1139" w:type="dxa"/>
            <w:tcBorders>
              <w:top w:val="double" w:sz="4" w:space="0" w:color="000000"/>
              <w:left w:val="single" w:sz="12" w:space="0" w:color="000000"/>
              <w:bottom w:val="single" w:sz="6" w:space="0" w:color="000000"/>
            </w:tcBorders>
            <w:shd w:val="clear" w:color="auto" w:fill="auto"/>
            <w:vAlign w:val="center"/>
          </w:tcPr>
          <w:p w14:paraId="50394CD8" w14:textId="77777777" w:rsidR="00B90CC9" w:rsidRPr="006F47B4" w:rsidRDefault="00B90CC9" w:rsidP="009536A5">
            <w:pPr>
              <w:pStyle w:val="Corpsdetexte21"/>
              <w:snapToGrid w:val="0"/>
              <w:jc w:val="center"/>
              <w:rPr>
                <w:rFonts w:ascii="Arial" w:hAnsi="Arial" w:cs="Arial"/>
                <w:lang w:val="fr-FR" w:eastAsia="fr-FR"/>
              </w:rPr>
            </w:pPr>
          </w:p>
        </w:tc>
        <w:tc>
          <w:tcPr>
            <w:tcW w:w="2683" w:type="dxa"/>
            <w:tcBorders>
              <w:top w:val="double" w:sz="4" w:space="0" w:color="000000"/>
              <w:left w:val="dotted" w:sz="4" w:space="0" w:color="000000"/>
              <w:bottom w:val="single" w:sz="6" w:space="0" w:color="000000"/>
              <w:right w:val="double" w:sz="4" w:space="0" w:color="000000"/>
            </w:tcBorders>
            <w:shd w:val="clear" w:color="auto" w:fill="auto"/>
            <w:vAlign w:val="center"/>
          </w:tcPr>
          <w:p w14:paraId="4145DE6C" w14:textId="77777777" w:rsidR="00B90CC9" w:rsidRPr="006F47B4" w:rsidRDefault="00B90CC9" w:rsidP="009536A5">
            <w:pPr>
              <w:pStyle w:val="Corpsdetexte21"/>
              <w:snapToGrid w:val="0"/>
              <w:jc w:val="center"/>
              <w:rPr>
                <w:rFonts w:ascii="Arial" w:hAnsi="Arial" w:cs="Arial"/>
                <w:lang w:val="fr-FR" w:eastAsia="fr-FR"/>
              </w:rPr>
            </w:pPr>
          </w:p>
        </w:tc>
      </w:tr>
      <w:tr w:rsidR="00B90CC9" w14:paraId="24F32982" w14:textId="77777777" w:rsidTr="00143732">
        <w:trPr>
          <w:cantSplit/>
          <w:trHeight w:val="397"/>
        </w:trPr>
        <w:tc>
          <w:tcPr>
            <w:tcW w:w="2475" w:type="dxa"/>
            <w:tcBorders>
              <w:top w:val="single" w:sz="8" w:space="0" w:color="000000"/>
              <w:left w:val="double" w:sz="4" w:space="0" w:color="000000"/>
              <w:bottom w:val="single" w:sz="6" w:space="0" w:color="000000"/>
            </w:tcBorders>
            <w:shd w:val="clear" w:color="auto" w:fill="auto"/>
            <w:vAlign w:val="center"/>
          </w:tcPr>
          <w:p w14:paraId="3C796924" w14:textId="77777777" w:rsidR="00B90CC9" w:rsidRPr="006F47B4" w:rsidRDefault="00B90CC9" w:rsidP="00143732">
            <w:pPr>
              <w:pStyle w:val="Corpsdetexte21"/>
              <w:rPr>
                <w:rFonts w:ascii="Arial" w:hAnsi="Arial" w:cs="Arial"/>
                <w:lang w:val="fr-FR" w:eastAsia="fr-FR"/>
              </w:rPr>
            </w:pPr>
            <w:r w:rsidRPr="006F47B4">
              <w:rPr>
                <w:rFonts w:ascii="Arial" w:hAnsi="Arial" w:cs="Arial"/>
                <w:lang w:val="fr-FR" w:eastAsia="fr-FR"/>
              </w:rPr>
              <w:t>Nationale 1</w:t>
            </w:r>
          </w:p>
        </w:tc>
        <w:tc>
          <w:tcPr>
            <w:tcW w:w="1139" w:type="dxa"/>
            <w:tcBorders>
              <w:top w:val="single" w:sz="8" w:space="0" w:color="000000"/>
              <w:left w:val="single" w:sz="12" w:space="0" w:color="000000"/>
              <w:bottom w:val="single" w:sz="6" w:space="0" w:color="000000"/>
            </w:tcBorders>
            <w:shd w:val="clear" w:color="auto" w:fill="auto"/>
            <w:vAlign w:val="center"/>
          </w:tcPr>
          <w:p w14:paraId="18C36485" w14:textId="77777777" w:rsidR="00B90CC9" w:rsidRPr="006F47B4" w:rsidRDefault="00B90CC9" w:rsidP="009536A5">
            <w:pPr>
              <w:pStyle w:val="Corpsdetexte21"/>
              <w:snapToGrid w:val="0"/>
              <w:jc w:val="center"/>
              <w:rPr>
                <w:rFonts w:ascii="Arial" w:hAnsi="Arial" w:cs="Arial"/>
                <w:lang w:val="fr-FR" w:eastAsia="fr-FR"/>
              </w:rPr>
            </w:pPr>
          </w:p>
        </w:tc>
        <w:tc>
          <w:tcPr>
            <w:tcW w:w="2830" w:type="dxa"/>
            <w:tcBorders>
              <w:top w:val="single" w:sz="8" w:space="0" w:color="000000"/>
              <w:left w:val="dotted" w:sz="4" w:space="0" w:color="000000"/>
              <w:bottom w:val="single" w:sz="6" w:space="0" w:color="000000"/>
            </w:tcBorders>
            <w:shd w:val="clear" w:color="auto" w:fill="auto"/>
            <w:vAlign w:val="center"/>
          </w:tcPr>
          <w:p w14:paraId="1AF3FF03" w14:textId="77777777" w:rsidR="00B90CC9" w:rsidRPr="006F47B4" w:rsidRDefault="00B90CC9" w:rsidP="009536A5">
            <w:pPr>
              <w:pStyle w:val="Corpsdetexte21"/>
              <w:snapToGrid w:val="0"/>
              <w:jc w:val="center"/>
              <w:rPr>
                <w:rFonts w:ascii="Arial" w:hAnsi="Arial" w:cs="Arial"/>
                <w:lang w:val="fr-FR" w:eastAsia="fr-FR"/>
              </w:rPr>
            </w:pPr>
          </w:p>
        </w:tc>
        <w:tc>
          <w:tcPr>
            <w:tcW w:w="1139" w:type="dxa"/>
            <w:tcBorders>
              <w:top w:val="single" w:sz="8" w:space="0" w:color="000000"/>
              <w:left w:val="single" w:sz="12" w:space="0" w:color="000000"/>
              <w:bottom w:val="single" w:sz="6" w:space="0" w:color="000000"/>
            </w:tcBorders>
            <w:shd w:val="clear" w:color="auto" w:fill="auto"/>
            <w:vAlign w:val="center"/>
          </w:tcPr>
          <w:p w14:paraId="1D8ACE83" w14:textId="77777777" w:rsidR="00B90CC9" w:rsidRPr="006F47B4" w:rsidRDefault="00B90CC9" w:rsidP="009536A5">
            <w:pPr>
              <w:pStyle w:val="Corpsdetexte21"/>
              <w:snapToGrid w:val="0"/>
              <w:jc w:val="center"/>
              <w:rPr>
                <w:rFonts w:ascii="Arial" w:hAnsi="Arial" w:cs="Arial"/>
                <w:lang w:val="fr-FR" w:eastAsia="fr-FR"/>
              </w:rPr>
            </w:pPr>
          </w:p>
        </w:tc>
        <w:tc>
          <w:tcPr>
            <w:tcW w:w="2683" w:type="dxa"/>
            <w:tcBorders>
              <w:top w:val="single" w:sz="8" w:space="0" w:color="000000"/>
              <w:left w:val="dotted" w:sz="4" w:space="0" w:color="000000"/>
              <w:bottom w:val="single" w:sz="6" w:space="0" w:color="000000"/>
              <w:right w:val="double" w:sz="4" w:space="0" w:color="000000"/>
            </w:tcBorders>
            <w:shd w:val="clear" w:color="auto" w:fill="auto"/>
            <w:vAlign w:val="center"/>
          </w:tcPr>
          <w:p w14:paraId="712148CF" w14:textId="77777777" w:rsidR="00B90CC9" w:rsidRPr="006F47B4" w:rsidRDefault="00B90CC9" w:rsidP="009536A5">
            <w:pPr>
              <w:pStyle w:val="Corpsdetexte21"/>
              <w:snapToGrid w:val="0"/>
              <w:jc w:val="center"/>
              <w:rPr>
                <w:rFonts w:ascii="Arial" w:hAnsi="Arial" w:cs="Arial"/>
                <w:lang w:val="fr-FR" w:eastAsia="fr-FR"/>
              </w:rPr>
            </w:pPr>
          </w:p>
        </w:tc>
      </w:tr>
      <w:tr w:rsidR="00B90CC9" w14:paraId="4F28622E" w14:textId="77777777" w:rsidTr="00143732">
        <w:trPr>
          <w:cantSplit/>
          <w:trHeight w:val="397"/>
        </w:trPr>
        <w:tc>
          <w:tcPr>
            <w:tcW w:w="2475" w:type="dxa"/>
            <w:tcBorders>
              <w:top w:val="single" w:sz="8" w:space="0" w:color="000000"/>
              <w:left w:val="double" w:sz="4" w:space="0" w:color="000000"/>
              <w:bottom w:val="single" w:sz="6" w:space="0" w:color="000000"/>
            </w:tcBorders>
            <w:shd w:val="clear" w:color="auto" w:fill="auto"/>
            <w:vAlign w:val="center"/>
          </w:tcPr>
          <w:p w14:paraId="1F8C20E4" w14:textId="77777777" w:rsidR="00B90CC9" w:rsidRPr="006F47B4" w:rsidRDefault="00B90CC9" w:rsidP="00143732">
            <w:pPr>
              <w:pStyle w:val="Corpsdetexte21"/>
            </w:pPr>
            <w:r w:rsidRPr="006F47B4">
              <w:rPr>
                <w:rFonts w:ascii="Arial" w:hAnsi="Arial" w:cs="Arial"/>
                <w:lang w:val="fr-FR" w:eastAsia="fr-FR"/>
              </w:rPr>
              <w:t>Nationale 2</w:t>
            </w:r>
          </w:p>
        </w:tc>
        <w:tc>
          <w:tcPr>
            <w:tcW w:w="1139" w:type="dxa"/>
            <w:tcBorders>
              <w:top w:val="single" w:sz="8" w:space="0" w:color="000000"/>
              <w:left w:val="single" w:sz="12" w:space="0" w:color="000000"/>
              <w:bottom w:val="single" w:sz="6" w:space="0" w:color="000000"/>
            </w:tcBorders>
            <w:shd w:val="clear" w:color="auto" w:fill="auto"/>
            <w:vAlign w:val="center"/>
          </w:tcPr>
          <w:p w14:paraId="5DD69B4D" w14:textId="77777777" w:rsidR="00B90CC9" w:rsidRPr="006F47B4" w:rsidRDefault="00B90CC9" w:rsidP="009536A5">
            <w:pPr>
              <w:pStyle w:val="Corpsdetexte21"/>
              <w:snapToGrid w:val="0"/>
              <w:jc w:val="center"/>
              <w:rPr>
                <w:rFonts w:ascii="Arial" w:hAnsi="Arial" w:cs="Arial"/>
                <w:lang w:val="fr-FR" w:eastAsia="fr-FR"/>
              </w:rPr>
            </w:pPr>
          </w:p>
        </w:tc>
        <w:tc>
          <w:tcPr>
            <w:tcW w:w="2830" w:type="dxa"/>
            <w:tcBorders>
              <w:top w:val="single" w:sz="8" w:space="0" w:color="000000"/>
              <w:left w:val="dotted" w:sz="4" w:space="0" w:color="000000"/>
              <w:bottom w:val="single" w:sz="6" w:space="0" w:color="000000"/>
            </w:tcBorders>
            <w:shd w:val="clear" w:color="auto" w:fill="auto"/>
            <w:vAlign w:val="center"/>
          </w:tcPr>
          <w:p w14:paraId="0D10B5F6" w14:textId="77777777" w:rsidR="00B90CC9" w:rsidRPr="006F47B4" w:rsidRDefault="00B90CC9" w:rsidP="009536A5">
            <w:pPr>
              <w:pStyle w:val="Corpsdetexte21"/>
              <w:snapToGrid w:val="0"/>
              <w:jc w:val="center"/>
              <w:rPr>
                <w:rFonts w:ascii="Arial" w:hAnsi="Arial" w:cs="Arial"/>
                <w:lang w:val="fr-FR" w:eastAsia="fr-FR"/>
              </w:rPr>
            </w:pPr>
          </w:p>
        </w:tc>
        <w:tc>
          <w:tcPr>
            <w:tcW w:w="1139" w:type="dxa"/>
            <w:tcBorders>
              <w:top w:val="single" w:sz="8" w:space="0" w:color="000000"/>
              <w:left w:val="single" w:sz="12" w:space="0" w:color="000000"/>
              <w:bottom w:val="single" w:sz="6" w:space="0" w:color="000000"/>
            </w:tcBorders>
            <w:shd w:val="clear" w:color="auto" w:fill="auto"/>
            <w:vAlign w:val="center"/>
          </w:tcPr>
          <w:p w14:paraId="552161CD" w14:textId="77777777" w:rsidR="00B90CC9" w:rsidRPr="006F47B4" w:rsidRDefault="00B90CC9" w:rsidP="009536A5">
            <w:pPr>
              <w:pStyle w:val="Corpsdetexte21"/>
              <w:snapToGrid w:val="0"/>
              <w:jc w:val="center"/>
              <w:rPr>
                <w:rFonts w:ascii="Arial" w:hAnsi="Arial" w:cs="Arial"/>
                <w:lang w:val="fr-FR" w:eastAsia="fr-FR"/>
              </w:rPr>
            </w:pPr>
          </w:p>
        </w:tc>
        <w:tc>
          <w:tcPr>
            <w:tcW w:w="2683" w:type="dxa"/>
            <w:tcBorders>
              <w:top w:val="single" w:sz="8" w:space="0" w:color="000000"/>
              <w:left w:val="dotted" w:sz="4" w:space="0" w:color="000000"/>
              <w:bottom w:val="single" w:sz="6" w:space="0" w:color="000000"/>
              <w:right w:val="double" w:sz="4" w:space="0" w:color="000000"/>
            </w:tcBorders>
            <w:shd w:val="clear" w:color="auto" w:fill="auto"/>
            <w:vAlign w:val="center"/>
          </w:tcPr>
          <w:p w14:paraId="7CB1E197" w14:textId="77777777" w:rsidR="00B90CC9" w:rsidRPr="006F47B4" w:rsidRDefault="00B90CC9" w:rsidP="009536A5">
            <w:pPr>
              <w:pStyle w:val="Corpsdetexte21"/>
              <w:snapToGrid w:val="0"/>
              <w:jc w:val="center"/>
              <w:rPr>
                <w:rFonts w:ascii="Arial" w:hAnsi="Arial" w:cs="Arial"/>
                <w:lang w:val="fr-FR" w:eastAsia="fr-FR"/>
              </w:rPr>
            </w:pPr>
          </w:p>
        </w:tc>
      </w:tr>
      <w:tr w:rsidR="00405AC0" w14:paraId="75839FE8" w14:textId="77777777" w:rsidTr="006D4988">
        <w:trPr>
          <w:cantSplit/>
          <w:trHeight w:val="397"/>
        </w:trPr>
        <w:tc>
          <w:tcPr>
            <w:tcW w:w="2475" w:type="dxa"/>
            <w:tcBorders>
              <w:top w:val="single" w:sz="8" w:space="0" w:color="000000"/>
              <w:left w:val="double" w:sz="4" w:space="0" w:color="000000"/>
              <w:bottom w:val="double" w:sz="4" w:space="0" w:color="000000"/>
            </w:tcBorders>
            <w:shd w:val="clear" w:color="auto" w:fill="auto"/>
            <w:vAlign w:val="center"/>
          </w:tcPr>
          <w:p w14:paraId="5B4B5028" w14:textId="77777777" w:rsidR="00405AC0" w:rsidRPr="006F47B4" w:rsidRDefault="00405AC0" w:rsidP="00143732">
            <w:pPr>
              <w:pStyle w:val="Corpsdetexte21"/>
            </w:pPr>
            <w:r w:rsidRPr="006F47B4">
              <w:rPr>
                <w:rFonts w:ascii="Arial" w:hAnsi="Arial" w:cs="Arial"/>
                <w:lang w:val="fr-FR" w:eastAsia="fr-FR"/>
              </w:rPr>
              <w:t>Nationale 3</w:t>
            </w:r>
          </w:p>
        </w:tc>
        <w:tc>
          <w:tcPr>
            <w:tcW w:w="1139" w:type="dxa"/>
            <w:tcBorders>
              <w:top w:val="single" w:sz="8" w:space="0" w:color="000000"/>
              <w:left w:val="single" w:sz="12" w:space="0" w:color="000000"/>
              <w:bottom w:val="double" w:sz="4" w:space="0" w:color="000000"/>
            </w:tcBorders>
            <w:shd w:val="clear" w:color="auto" w:fill="auto"/>
            <w:vAlign w:val="center"/>
          </w:tcPr>
          <w:p w14:paraId="734EF960" w14:textId="77777777" w:rsidR="00405AC0" w:rsidRPr="006F47B4" w:rsidRDefault="00405AC0" w:rsidP="009536A5">
            <w:pPr>
              <w:pStyle w:val="Corpsdetexte21"/>
              <w:snapToGrid w:val="0"/>
              <w:jc w:val="center"/>
              <w:rPr>
                <w:rFonts w:ascii="Arial" w:hAnsi="Arial" w:cs="Arial"/>
                <w:lang w:val="fr-FR" w:eastAsia="fr-FR"/>
              </w:rPr>
            </w:pPr>
          </w:p>
        </w:tc>
        <w:tc>
          <w:tcPr>
            <w:tcW w:w="2830" w:type="dxa"/>
            <w:tcBorders>
              <w:top w:val="single" w:sz="8" w:space="0" w:color="000000"/>
              <w:left w:val="dotted" w:sz="4" w:space="0" w:color="000000"/>
              <w:bottom w:val="double" w:sz="4" w:space="0" w:color="000000"/>
            </w:tcBorders>
            <w:shd w:val="clear" w:color="auto" w:fill="auto"/>
            <w:vAlign w:val="center"/>
          </w:tcPr>
          <w:p w14:paraId="37C1D8D4" w14:textId="77777777" w:rsidR="00405AC0" w:rsidRPr="006F47B4" w:rsidRDefault="00405AC0" w:rsidP="009536A5">
            <w:pPr>
              <w:pStyle w:val="Corpsdetexte21"/>
              <w:snapToGrid w:val="0"/>
              <w:jc w:val="center"/>
              <w:rPr>
                <w:rFonts w:ascii="Arial" w:hAnsi="Arial" w:cs="Arial"/>
                <w:lang w:val="fr-FR" w:eastAsia="fr-FR"/>
              </w:rPr>
            </w:pPr>
          </w:p>
        </w:tc>
        <w:tc>
          <w:tcPr>
            <w:tcW w:w="3822" w:type="dxa"/>
            <w:gridSpan w:val="2"/>
            <w:tcBorders>
              <w:top w:val="single" w:sz="8" w:space="0" w:color="000000"/>
              <w:left w:val="single" w:sz="12" w:space="0" w:color="000000"/>
              <w:bottom w:val="double" w:sz="4" w:space="0" w:color="000000"/>
              <w:right w:val="double" w:sz="4" w:space="0" w:color="000000"/>
            </w:tcBorders>
            <w:shd w:val="clear" w:color="auto" w:fill="BFBFBF"/>
            <w:vAlign w:val="center"/>
          </w:tcPr>
          <w:p w14:paraId="233CFB5B" w14:textId="77777777" w:rsidR="00405AC0" w:rsidRPr="006F47B4" w:rsidRDefault="00405AC0" w:rsidP="009536A5">
            <w:pPr>
              <w:pStyle w:val="Corpsdetexte21"/>
              <w:snapToGrid w:val="0"/>
              <w:jc w:val="center"/>
              <w:rPr>
                <w:rFonts w:ascii="Arial" w:hAnsi="Arial" w:cs="Arial"/>
                <w:lang w:val="fr-FR" w:eastAsia="fr-FR"/>
              </w:rPr>
            </w:pPr>
          </w:p>
        </w:tc>
      </w:tr>
      <w:tr w:rsidR="00B90CC9" w14:paraId="42C36837" w14:textId="77777777" w:rsidTr="00143732">
        <w:trPr>
          <w:cantSplit/>
          <w:trHeight w:val="397"/>
        </w:trPr>
        <w:tc>
          <w:tcPr>
            <w:tcW w:w="2475" w:type="dxa"/>
            <w:vMerge w:val="restart"/>
            <w:tcBorders>
              <w:top w:val="double" w:sz="4" w:space="0" w:color="000000"/>
              <w:bottom w:val="double" w:sz="4" w:space="0" w:color="000000"/>
            </w:tcBorders>
            <w:shd w:val="clear" w:color="auto" w:fill="auto"/>
            <w:vAlign w:val="center"/>
          </w:tcPr>
          <w:p w14:paraId="559A7CEB" w14:textId="77777777" w:rsidR="00B90CC9" w:rsidRPr="006F47B4" w:rsidRDefault="00B90CC9" w:rsidP="00143732">
            <w:pPr>
              <w:pStyle w:val="Corpsdetexte21"/>
              <w:snapToGrid w:val="0"/>
              <w:rPr>
                <w:rFonts w:ascii="Arial" w:hAnsi="Arial" w:cs="Arial"/>
                <w:lang w:val="fr-FR" w:eastAsia="fr-FR"/>
              </w:rPr>
            </w:pPr>
          </w:p>
        </w:tc>
        <w:tc>
          <w:tcPr>
            <w:tcW w:w="3969" w:type="dxa"/>
            <w:gridSpan w:val="2"/>
            <w:tcBorders>
              <w:top w:val="double" w:sz="4" w:space="0" w:color="000000"/>
              <w:left w:val="double" w:sz="4" w:space="0" w:color="000000"/>
            </w:tcBorders>
            <w:shd w:val="clear" w:color="auto" w:fill="auto"/>
            <w:vAlign w:val="center"/>
          </w:tcPr>
          <w:p w14:paraId="22B7241B" w14:textId="77777777" w:rsidR="00B90CC9" w:rsidRPr="006F47B4" w:rsidRDefault="00B90CC9" w:rsidP="009536A5">
            <w:pPr>
              <w:pStyle w:val="Corpsdetexte21"/>
              <w:jc w:val="center"/>
            </w:pPr>
            <w:r w:rsidRPr="006F47B4">
              <w:rPr>
                <w:rFonts w:ascii="Arial" w:hAnsi="Arial" w:cs="Arial"/>
                <w:b/>
                <w:lang w:val="fr-FR" w:eastAsia="fr-FR"/>
              </w:rPr>
              <w:t>Niveau Régional Messieurs</w:t>
            </w:r>
          </w:p>
        </w:tc>
        <w:tc>
          <w:tcPr>
            <w:tcW w:w="3822" w:type="dxa"/>
            <w:gridSpan w:val="2"/>
            <w:tcBorders>
              <w:top w:val="double" w:sz="4" w:space="0" w:color="000000"/>
              <w:left w:val="single" w:sz="12" w:space="0" w:color="000000"/>
              <w:right w:val="double" w:sz="4" w:space="0" w:color="000000"/>
            </w:tcBorders>
            <w:shd w:val="clear" w:color="auto" w:fill="auto"/>
            <w:vAlign w:val="center"/>
          </w:tcPr>
          <w:p w14:paraId="66F0E664" w14:textId="77777777" w:rsidR="00B90CC9" w:rsidRPr="006F47B4" w:rsidRDefault="00B90CC9" w:rsidP="009536A5">
            <w:pPr>
              <w:pStyle w:val="Corpsdetexte21"/>
              <w:jc w:val="center"/>
            </w:pPr>
            <w:r w:rsidRPr="006F47B4">
              <w:rPr>
                <w:rFonts w:ascii="Arial" w:hAnsi="Arial" w:cs="Arial"/>
                <w:b/>
                <w:lang w:val="fr-FR" w:eastAsia="fr-FR"/>
              </w:rPr>
              <w:t>Niveau Régional Dames</w:t>
            </w:r>
          </w:p>
        </w:tc>
      </w:tr>
      <w:tr w:rsidR="009536A5" w14:paraId="370248C9" w14:textId="77777777" w:rsidTr="00143732">
        <w:trPr>
          <w:cantSplit/>
          <w:trHeight w:val="397"/>
        </w:trPr>
        <w:tc>
          <w:tcPr>
            <w:tcW w:w="2475" w:type="dxa"/>
            <w:vMerge/>
            <w:tcBorders>
              <w:top w:val="double" w:sz="4" w:space="0" w:color="000000"/>
              <w:bottom w:val="double" w:sz="4" w:space="0" w:color="000000"/>
            </w:tcBorders>
            <w:shd w:val="clear" w:color="auto" w:fill="auto"/>
            <w:vAlign w:val="center"/>
          </w:tcPr>
          <w:p w14:paraId="5D81D04F" w14:textId="77777777" w:rsidR="009536A5" w:rsidRPr="006F47B4" w:rsidRDefault="009536A5" w:rsidP="009536A5">
            <w:pPr>
              <w:pStyle w:val="Corpsdetexte21"/>
              <w:snapToGrid w:val="0"/>
              <w:rPr>
                <w:rFonts w:ascii="Arial" w:hAnsi="Arial" w:cs="Arial"/>
                <w:b/>
                <w:lang w:val="fr-FR" w:eastAsia="fr-FR"/>
              </w:rPr>
            </w:pPr>
          </w:p>
        </w:tc>
        <w:tc>
          <w:tcPr>
            <w:tcW w:w="1139" w:type="dxa"/>
            <w:tcBorders>
              <w:left w:val="double" w:sz="4" w:space="0" w:color="000000"/>
              <w:bottom w:val="double" w:sz="4" w:space="0" w:color="000000"/>
            </w:tcBorders>
            <w:shd w:val="clear" w:color="auto" w:fill="auto"/>
            <w:vAlign w:val="center"/>
          </w:tcPr>
          <w:p w14:paraId="582147BB" w14:textId="77777777" w:rsidR="009536A5" w:rsidRPr="006F47B4" w:rsidRDefault="009536A5" w:rsidP="009536A5">
            <w:pPr>
              <w:pStyle w:val="Corpsdetexte21"/>
              <w:jc w:val="center"/>
            </w:pPr>
            <w:r w:rsidRPr="006F47B4">
              <w:rPr>
                <w:rFonts w:ascii="Arial" w:hAnsi="Arial" w:cs="Arial"/>
                <w:lang w:val="fr-FR" w:eastAsia="fr-FR"/>
              </w:rPr>
              <w:t>N° Equipe</w:t>
            </w:r>
          </w:p>
        </w:tc>
        <w:tc>
          <w:tcPr>
            <w:tcW w:w="2830" w:type="dxa"/>
            <w:tcBorders>
              <w:left w:val="dotted" w:sz="4" w:space="0" w:color="000000"/>
              <w:bottom w:val="double" w:sz="4" w:space="0" w:color="000000"/>
            </w:tcBorders>
            <w:shd w:val="clear" w:color="auto" w:fill="auto"/>
            <w:vAlign w:val="center"/>
          </w:tcPr>
          <w:p w14:paraId="0FC9B365" w14:textId="3E6F5A79" w:rsidR="009536A5" w:rsidRPr="006F47B4" w:rsidRDefault="009536A5" w:rsidP="009536A5">
            <w:pPr>
              <w:pStyle w:val="Corpsdetexte21"/>
              <w:jc w:val="center"/>
            </w:pPr>
            <w:r w:rsidRPr="006F47B4">
              <w:rPr>
                <w:rFonts w:ascii="Arial" w:hAnsi="Arial" w:cs="Arial"/>
                <w:lang w:val="fr-FR" w:eastAsia="fr-FR"/>
              </w:rPr>
              <w:t>Nom et prénom du J</w:t>
            </w:r>
            <w:r>
              <w:rPr>
                <w:rFonts w:ascii="Arial" w:hAnsi="Arial" w:cs="Arial"/>
                <w:lang w:val="fr-FR" w:eastAsia="fr-FR"/>
              </w:rPr>
              <w:t>A</w:t>
            </w:r>
          </w:p>
        </w:tc>
        <w:tc>
          <w:tcPr>
            <w:tcW w:w="1139" w:type="dxa"/>
            <w:tcBorders>
              <w:left w:val="single" w:sz="12" w:space="0" w:color="000000"/>
              <w:bottom w:val="double" w:sz="4" w:space="0" w:color="000000"/>
            </w:tcBorders>
            <w:shd w:val="clear" w:color="auto" w:fill="auto"/>
            <w:vAlign w:val="center"/>
          </w:tcPr>
          <w:p w14:paraId="47F3D0BB" w14:textId="77777777" w:rsidR="009536A5" w:rsidRDefault="009536A5" w:rsidP="009536A5">
            <w:pPr>
              <w:pStyle w:val="Corpsdetexte21"/>
              <w:jc w:val="center"/>
            </w:pPr>
            <w:r>
              <w:rPr>
                <w:rFonts w:ascii="Arial" w:hAnsi="Arial" w:cs="Arial"/>
                <w:sz w:val="22"/>
                <w:lang w:val="fr-FR" w:eastAsia="fr-FR"/>
              </w:rPr>
              <w:t>N° Equipe</w:t>
            </w:r>
          </w:p>
        </w:tc>
        <w:tc>
          <w:tcPr>
            <w:tcW w:w="2683" w:type="dxa"/>
            <w:tcBorders>
              <w:left w:val="dotted" w:sz="4" w:space="0" w:color="000000"/>
              <w:bottom w:val="double" w:sz="4" w:space="0" w:color="000000"/>
              <w:right w:val="double" w:sz="4" w:space="0" w:color="000000"/>
            </w:tcBorders>
            <w:shd w:val="clear" w:color="auto" w:fill="auto"/>
            <w:vAlign w:val="center"/>
          </w:tcPr>
          <w:p w14:paraId="6F9B61C2" w14:textId="2290EC6B" w:rsidR="009536A5" w:rsidRPr="006F47B4" w:rsidRDefault="009536A5" w:rsidP="009536A5">
            <w:pPr>
              <w:pStyle w:val="Corpsdetexte21"/>
              <w:jc w:val="center"/>
            </w:pPr>
            <w:r w:rsidRPr="006F47B4">
              <w:rPr>
                <w:rFonts w:ascii="Arial" w:hAnsi="Arial" w:cs="Arial"/>
                <w:lang w:val="fr-FR" w:eastAsia="fr-FR"/>
              </w:rPr>
              <w:t>Nom et prénom du J</w:t>
            </w:r>
            <w:r>
              <w:rPr>
                <w:rFonts w:ascii="Arial" w:hAnsi="Arial" w:cs="Arial"/>
                <w:lang w:val="fr-FR" w:eastAsia="fr-FR"/>
              </w:rPr>
              <w:t>A</w:t>
            </w:r>
          </w:p>
        </w:tc>
      </w:tr>
      <w:tr w:rsidR="00B90CC9" w14:paraId="7B006F3A" w14:textId="77777777" w:rsidTr="00143732">
        <w:trPr>
          <w:cantSplit/>
          <w:trHeight w:val="397"/>
        </w:trPr>
        <w:tc>
          <w:tcPr>
            <w:tcW w:w="2475" w:type="dxa"/>
            <w:vMerge w:val="restart"/>
            <w:tcBorders>
              <w:top w:val="double" w:sz="4" w:space="0" w:color="000000"/>
              <w:left w:val="double" w:sz="4" w:space="0" w:color="000000"/>
              <w:bottom w:val="single" w:sz="8" w:space="0" w:color="000000"/>
            </w:tcBorders>
            <w:shd w:val="clear" w:color="auto" w:fill="auto"/>
            <w:vAlign w:val="center"/>
          </w:tcPr>
          <w:p w14:paraId="6DAF23DA" w14:textId="77777777" w:rsidR="00B90CC9" w:rsidRPr="006F47B4" w:rsidRDefault="00B90CC9" w:rsidP="00143732">
            <w:pPr>
              <w:pStyle w:val="Corpsdetexte21"/>
            </w:pPr>
            <w:r w:rsidRPr="006F47B4">
              <w:rPr>
                <w:rFonts w:ascii="Arial" w:hAnsi="Arial" w:cs="Arial"/>
                <w:lang w:val="fr-FR" w:eastAsia="fr-FR"/>
              </w:rPr>
              <w:t xml:space="preserve">Pré Nationale </w:t>
            </w:r>
          </w:p>
        </w:tc>
        <w:tc>
          <w:tcPr>
            <w:tcW w:w="1139" w:type="dxa"/>
            <w:tcBorders>
              <w:top w:val="double" w:sz="4" w:space="0" w:color="000000"/>
              <w:left w:val="single" w:sz="12" w:space="0" w:color="000000"/>
              <w:bottom w:val="single" w:sz="8" w:space="0" w:color="000000"/>
            </w:tcBorders>
            <w:shd w:val="clear" w:color="auto" w:fill="auto"/>
            <w:vAlign w:val="center"/>
          </w:tcPr>
          <w:p w14:paraId="72FF646B" w14:textId="77777777" w:rsidR="00B90CC9" w:rsidRPr="006F47B4" w:rsidRDefault="00B90CC9" w:rsidP="009536A5">
            <w:pPr>
              <w:pStyle w:val="Corpsdetexte21"/>
              <w:snapToGrid w:val="0"/>
              <w:jc w:val="center"/>
              <w:rPr>
                <w:rFonts w:ascii="Arial" w:hAnsi="Arial" w:cs="Arial"/>
                <w:lang w:val="fr-FR" w:eastAsia="fr-FR"/>
              </w:rPr>
            </w:pPr>
          </w:p>
        </w:tc>
        <w:tc>
          <w:tcPr>
            <w:tcW w:w="2830" w:type="dxa"/>
            <w:tcBorders>
              <w:top w:val="double" w:sz="4" w:space="0" w:color="000000"/>
              <w:left w:val="dotted" w:sz="4" w:space="0" w:color="000000"/>
              <w:bottom w:val="single" w:sz="8" w:space="0" w:color="000000"/>
            </w:tcBorders>
            <w:shd w:val="clear" w:color="auto" w:fill="auto"/>
            <w:vAlign w:val="center"/>
          </w:tcPr>
          <w:p w14:paraId="4ABC5162" w14:textId="77777777" w:rsidR="00B90CC9" w:rsidRPr="006F47B4" w:rsidRDefault="00B90CC9" w:rsidP="009536A5">
            <w:pPr>
              <w:pStyle w:val="Corpsdetexte21"/>
              <w:snapToGrid w:val="0"/>
              <w:jc w:val="center"/>
              <w:rPr>
                <w:rFonts w:ascii="Arial" w:hAnsi="Arial" w:cs="Arial"/>
                <w:lang w:val="fr-FR" w:eastAsia="fr-FR"/>
              </w:rPr>
            </w:pPr>
          </w:p>
        </w:tc>
        <w:tc>
          <w:tcPr>
            <w:tcW w:w="1139" w:type="dxa"/>
            <w:tcBorders>
              <w:top w:val="double" w:sz="4" w:space="0" w:color="000000"/>
              <w:left w:val="single" w:sz="12" w:space="0" w:color="000000"/>
              <w:bottom w:val="single" w:sz="8" w:space="0" w:color="000000"/>
            </w:tcBorders>
            <w:shd w:val="clear" w:color="auto" w:fill="auto"/>
            <w:vAlign w:val="center"/>
          </w:tcPr>
          <w:p w14:paraId="358B07D3" w14:textId="77777777" w:rsidR="00B90CC9" w:rsidRDefault="00B90CC9" w:rsidP="009536A5">
            <w:pPr>
              <w:pStyle w:val="Corpsdetexte21"/>
              <w:snapToGrid w:val="0"/>
              <w:jc w:val="center"/>
              <w:rPr>
                <w:rFonts w:ascii="Arial" w:hAnsi="Arial" w:cs="Arial"/>
                <w:sz w:val="22"/>
                <w:szCs w:val="24"/>
                <w:lang w:val="fr-FR" w:eastAsia="fr-FR"/>
              </w:rPr>
            </w:pPr>
          </w:p>
        </w:tc>
        <w:tc>
          <w:tcPr>
            <w:tcW w:w="2683" w:type="dxa"/>
            <w:tcBorders>
              <w:top w:val="double" w:sz="4" w:space="0" w:color="000000"/>
              <w:left w:val="dotted" w:sz="4" w:space="0" w:color="000000"/>
              <w:bottom w:val="single" w:sz="8" w:space="0" w:color="000000"/>
              <w:right w:val="double" w:sz="4" w:space="0" w:color="000000"/>
            </w:tcBorders>
            <w:shd w:val="clear" w:color="auto" w:fill="auto"/>
            <w:vAlign w:val="center"/>
          </w:tcPr>
          <w:p w14:paraId="31B800B8" w14:textId="77777777" w:rsidR="00B90CC9" w:rsidRPr="006F47B4" w:rsidRDefault="00B90CC9" w:rsidP="009536A5">
            <w:pPr>
              <w:pStyle w:val="Corpsdetexte21"/>
              <w:snapToGrid w:val="0"/>
              <w:jc w:val="center"/>
              <w:rPr>
                <w:rFonts w:ascii="Arial" w:hAnsi="Arial" w:cs="Arial"/>
                <w:lang w:val="fr-FR" w:eastAsia="fr-FR"/>
              </w:rPr>
            </w:pPr>
          </w:p>
        </w:tc>
      </w:tr>
      <w:tr w:rsidR="00B90CC9" w14:paraId="4AD85A96" w14:textId="77777777" w:rsidTr="00143732">
        <w:trPr>
          <w:cantSplit/>
          <w:trHeight w:val="397"/>
        </w:trPr>
        <w:tc>
          <w:tcPr>
            <w:tcW w:w="2475" w:type="dxa"/>
            <w:vMerge/>
            <w:tcBorders>
              <w:top w:val="double" w:sz="4" w:space="0" w:color="000000"/>
              <w:left w:val="double" w:sz="4" w:space="0" w:color="000000"/>
              <w:bottom w:val="single" w:sz="8" w:space="0" w:color="000000"/>
            </w:tcBorders>
            <w:shd w:val="clear" w:color="auto" w:fill="auto"/>
            <w:vAlign w:val="center"/>
          </w:tcPr>
          <w:p w14:paraId="5AB802D9" w14:textId="77777777" w:rsidR="00B90CC9" w:rsidRPr="006F47B4" w:rsidRDefault="00B90CC9" w:rsidP="00143732">
            <w:pPr>
              <w:pStyle w:val="Corpsdetexte21"/>
              <w:snapToGrid w:val="0"/>
              <w:rPr>
                <w:rFonts w:ascii="Arial" w:hAnsi="Arial" w:cs="Arial"/>
                <w:lang w:val="fr-FR" w:eastAsia="fr-FR"/>
              </w:rPr>
            </w:pPr>
          </w:p>
        </w:tc>
        <w:tc>
          <w:tcPr>
            <w:tcW w:w="1139" w:type="dxa"/>
            <w:tcBorders>
              <w:top w:val="single" w:sz="8" w:space="0" w:color="000000"/>
              <w:left w:val="single" w:sz="12" w:space="0" w:color="000000"/>
              <w:bottom w:val="single" w:sz="12" w:space="0" w:color="000000"/>
            </w:tcBorders>
            <w:shd w:val="clear" w:color="auto" w:fill="auto"/>
            <w:vAlign w:val="center"/>
          </w:tcPr>
          <w:p w14:paraId="6052258F" w14:textId="77777777" w:rsidR="00B90CC9" w:rsidRPr="006F47B4" w:rsidRDefault="00B90CC9" w:rsidP="009536A5">
            <w:pPr>
              <w:pStyle w:val="Corpsdetexte21"/>
              <w:snapToGrid w:val="0"/>
              <w:jc w:val="center"/>
              <w:rPr>
                <w:rFonts w:ascii="Arial" w:hAnsi="Arial" w:cs="Arial"/>
                <w:lang w:val="fr-FR" w:eastAsia="fr-FR"/>
              </w:rPr>
            </w:pPr>
          </w:p>
        </w:tc>
        <w:tc>
          <w:tcPr>
            <w:tcW w:w="2830" w:type="dxa"/>
            <w:tcBorders>
              <w:top w:val="single" w:sz="8" w:space="0" w:color="000000"/>
              <w:left w:val="dotted" w:sz="4" w:space="0" w:color="000000"/>
              <w:bottom w:val="single" w:sz="12" w:space="0" w:color="000000"/>
            </w:tcBorders>
            <w:shd w:val="clear" w:color="auto" w:fill="auto"/>
            <w:vAlign w:val="center"/>
          </w:tcPr>
          <w:p w14:paraId="4A77B9E9" w14:textId="77777777" w:rsidR="00B90CC9" w:rsidRPr="006F47B4" w:rsidRDefault="00B90CC9" w:rsidP="009536A5">
            <w:pPr>
              <w:pStyle w:val="Corpsdetexte21"/>
              <w:snapToGrid w:val="0"/>
              <w:jc w:val="center"/>
              <w:rPr>
                <w:rFonts w:ascii="Arial" w:hAnsi="Arial" w:cs="Arial"/>
                <w:lang w:val="fr-FR" w:eastAsia="fr-FR"/>
              </w:rPr>
            </w:pPr>
          </w:p>
        </w:tc>
        <w:tc>
          <w:tcPr>
            <w:tcW w:w="1139" w:type="dxa"/>
            <w:tcBorders>
              <w:top w:val="single" w:sz="8" w:space="0" w:color="000000"/>
              <w:left w:val="single" w:sz="12" w:space="0" w:color="000000"/>
              <w:bottom w:val="single" w:sz="12" w:space="0" w:color="000000"/>
            </w:tcBorders>
            <w:shd w:val="clear" w:color="auto" w:fill="auto"/>
            <w:vAlign w:val="center"/>
          </w:tcPr>
          <w:p w14:paraId="6E240D1D" w14:textId="77777777" w:rsidR="00B90CC9" w:rsidRDefault="00B90CC9" w:rsidP="009536A5">
            <w:pPr>
              <w:pStyle w:val="Corpsdetexte21"/>
              <w:snapToGrid w:val="0"/>
              <w:jc w:val="center"/>
              <w:rPr>
                <w:rFonts w:ascii="Arial" w:hAnsi="Arial" w:cs="Arial"/>
                <w:sz w:val="22"/>
                <w:szCs w:val="24"/>
                <w:lang w:val="fr-FR" w:eastAsia="fr-FR"/>
              </w:rPr>
            </w:pPr>
          </w:p>
        </w:tc>
        <w:tc>
          <w:tcPr>
            <w:tcW w:w="2683" w:type="dxa"/>
            <w:tcBorders>
              <w:top w:val="single" w:sz="8" w:space="0" w:color="000000"/>
              <w:left w:val="dotted" w:sz="4" w:space="0" w:color="000000"/>
              <w:bottom w:val="single" w:sz="12" w:space="0" w:color="000000"/>
              <w:right w:val="double" w:sz="4" w:space="0" w:color="000000"/>
            </w:tcBorders>
            <w:shd w:val="clear" w:color="auto" w:fill="auto"/>
            <w:vAlign w:val="center"/>
          </w:tcPr>
          <w:p w14:paraId="7817F9D5" w14:textId="77777777" w:rsidR="00B90CC9" w:rsidRPr="006F47B4" w:rsidRDefault="00B90CC9" w:rsidP="009536A5">
            <w:pPr>
              <w:pStyle w:val="Corpsdetexte21"/>
              <w:snapToGrid w:val="0"/>
              <w:jc w:val="center"/>
              <w:rPr>
                <w:rFonts w:ascii="Arial" w:hAnsi="Arial" w:cs="Arial"/>
                <w:lang w:val="fr-FR" w:eastAsia="fr-FR"/>
              </w:rPr>
            </w:pPr>
          </w:p>
        </w:tc>
      </w:tr>
      <w:tr w:rsidR="00B90CC9" w14:paraId="6F8CB9CC" w14:textId="77777777" w:rsidTr="00143732">
        <w:trPr>
          <w:cantSplit/>
          <w:trHeight w:val="397"/>
        </w:trPr>
        <w:tc>
          <w:tcPr>
            <w:tcW w:w="2475" w:type="dxa"/>
            <w:vMerge w:val="restart"/>
            <w:tcBorders>
              <w:top w:val="single" w:sz="12" w:space="0" w:color="000000"/>
              <w:left w:val="double" w:sz="4" w:space="0" w:color="000000"/>
              <w:bottom w:val="single" w:sz="6" w:space="0" w:color="000000"/>
            </w:tcBorders>
            <w:shd w:val="clear" w:color="auto" w:fill="auto"/>
            <w:vAlign w:val="center"/>
          </w:tcPr>
          <w:p w14:paraId="69181038" w14:textId="77777777" w:rsidR="00B90CC9" w:rsidRPr="006F47B4" w:rsidRDefault="00B90CC9" w:rsidP="00143732">
            <w:pPr>
              <w:pStyle w:val="Corpsdetexte21"/>
            </w:pPr>
            <w:r w:rsidRPr="006F47B4">
              <w:rPr>
                <w:rFonts w:ascii="Arial" w:hAnsi="Arial" w:cs="Arial"/>
                <w:lang w:val="fr-FR" w:eastAsia="fr-FR"/>
              </w:rPr>
              <w:t xml:space="preserve">Régionale 1 </w:t>
            </w:r>
          </w:p>
        </w:tc>
        <w:tc>
          <w:tcPr>
            <w:tcW w:w="1139" w:type="dxa"/>
            <w:tcBorders>
              <w:top w:val="single" w:sz="12" w:space="0" w:color="000000"/>
              <w:left w:val="single" w:sz="12" w:space="0" w:color="000000"/>
              <w:bottom w:val="single" w:sz="6" w:space="0" w:color="000000"/>
            </w:tcBorders>
            <w:shd w:val="clear" w:color="auto" w:fill="auto"/>
            <w:vAlign w:val="center"/>
          </w:tcPr>
          <w:p w14:paraId="5B332B7A" w14:textId="77777777" w:rsidR="00B90CC9" w:rsidRPr="006F47B4" w:rsidRDefault="00B90CC9" w:rsidP="009536A5">
            <w:pPr>
              <w:pStyle w:val="Corpsdetexte21"/>
              <w:snapToGrid w:val="0"/>
              <w:jc w:val="center"/>
              <w:rPr>
                <w:rFonts w:ascii="Arial" w:hAnsi="Arial" w:cs="Arial"/>
                <w:lang w:val="fr-FR" w:eastAsia="fr-FR"/>
              </w:rPr>
            </w:pPr>
          </w:p>
        </w:tc>
        <w:tc>
          <w:tcPr>
            <w:tcW w:w="2830" w:type="dxa"/>
            <w:tcBorders>
              <w:top w:val="single" w:sz="12" w:space="0" w:color="000000"/>
              <w:left w:val="dotted" w:sz="4" w:space="0" w:color="000000"/>
              <w:bottom w:val="single" w:sz="6" w:space="0" w:color="000000"/>
            </w:tcBorders>
            <w:shd w:val="clear" w:color="auto" w:fill="auto"/>
            <w:vAlign w:val="center"/>
          </w:tcPr>
          <w:p w14:paraId="5517E02E" w14:textId="77777777" w:rsidR="00B90CC9" w:rsidRPr="006F47B4" w:rsidRDefault="00B90CC9" w:rsidP="009536A5">
            <w:pPr>
              <w:pStyle w:val="Corpsdetexte21"/>
              <w:snapToGrid w:val="0"/>
              <w:jc w:val="center"/>
              <w:rPr>
                <w:rFonts w:ascii="Arial" w:hAnsi="Arial" w:cs="Arial"/>
                <w:lang w:val="fr-FR" w:eastAsia="fr-FR"/>
              </w:rPr>
            </w:pPr>
          </w:p>
        </w:tc>
        <w:tc>
          <w:tcPr>
            <w:tcW w:w="3822" w:type="dxa"/>
            <w:gridSpan w:val="2"/>
            <w:vMerge w:val="restart"/>
            <w:tcBorders>
              <w:top w:val="single" w:sz="12" w:space="0" w:color="000000"/>
              <w:left w:val="single" w:sz="12" w:space="0" w:color="000000"/>
              <w:bottom w:val="single" w:sz="6" w:space="0" w:color="000000"/>
              <w:right w:val="double" w:sz="4" w:space="0" w:color="000000"/>
            </w:tcBorders>
            <w:shd w:val="clear" w:color="auto" w:fill="D9D9D9"/>
            <w:vAlign w:val="center"/>
          </w:tcPr>
          <w:p w14:paraId="10001E07" w14:textId="77777777" w:rsidR="00B90CC9" w:rsidRPr="006F47B4" w:rsidRDefault="00B90CC9" w:rsidP="00143732">
            <w:pPr>
              <w:pStyle w:val="Corpsdetexte21"/>
              <w:snapToGrid w:val="0"/>
              <w:rPr>
                <w:rFonts w:ascii="Arial" w:hAnsi="Arial" w:cs="Arial"/>
                <w:lang w:val="fr-FR" w:eastAsia="fr-FR"/>
              </w:rPr>
            </w:pPr>
          </w:p>
        </w:tc>
      </w:tr>
      <w:tr w:rsidR="00B90CC9" w14:paraId="38F6B315" w14:textId="77777777" w:rsidTr="00143732">
        <w:trPr>
          <w:cantSplit/>
          <w:trHeight w:val="397"/>
        </w:trPr>
        <w:tc>
          <w:tcPr>
            <w:tcW w:w="2475" w:type="dxa"/>
            <w:vMerge/>
            <w:tcBorders>
              <w:top w:val="single" w:sz="12" w:space="0" w:color="000000"/>
              <w:left w:val="double" w:sz="4" w:space="0" w:color="000000"/>
              <w:bottom w:val="single" w:sz="6" w:space="0" w:color="000000"/>
            </w:tcBorders>
            <w:shd w:val="clear" w:color="auto" w:fill="auto"/>
            <w:vAlign w:val="center"/>
          </w:tcPr>
          <w:p w14:paraId="04C0BD5A" w14:textId="77777777" w:rsidR="00B90CC9" w:rsidRPr="006F47B4" w:rsidRDefault="00B90CC9" w:rsidP="00143732">
            <w:pPr>
              <w:snapToGrid w:val="0"/>
              <w:rPr>
                <w:rFonts w:ascii="Arial" w:hAnsi="Arial" w:cs="Arial"/>
                <w:b/>
                <w:bCs/>
                <w:sz w:val="20"/>
                <w:szCs w:val="20"/>
                <w:lang w:eastAsia="fr-FR"/>
              </w:rPr>
            </w:pPr>
          </w:p>
        </w:tc>
        <w:tc>
          <w:tcPr>
            <w:tcW w:w="1139" w:type="dxa"/>
            <w:tcBorders>
              <w:top w:val="single" w:sz="6" w:space="0" w:color="000000"/>
              <w:left w:val="single" w:sz="12" w:space="0" w:color="000000"/>
              <w:bottom w:val="single" w:sz="12" w:space="0" w:color="000000"/>
            </w:tcBorders>
            <w:shd w:val="clear" w:color="auto" w:fill="auto"/>
            <w:vAlign w:val="center"/>
          </w:tcPr>
          <w:p w14:paraId="712CCB15" w14:textId="77777777" w:rsidR="00B90CC9" w:rsidRPr="006F47B4" w:rsidRDefault="00B90CC9" w:rsidP="009536A5">
            <w:pPr>
              <w:snapToGrid w:val="0"/>
              <w:jc w:val="center"/>
              <w:rPr>
                <w:rFonts w:ascii="Arial" w:hAnsi="Arial" w:cs="Arial"/>
                <w:sz w:val="20"/>
                <w:szCs w:val="20"/>
                <w:lang w:eastAsia="fr-FR"/>
              </w:rPr>
            </w:pPr>
          </w:p>
        </w:tc>
        <w:tc>
          <w:tcPr>
            <w:tcW w:w="2830" w:type="dxa"/>
            <w:tcBorders>
              <w:top w:val="single" w:sz="6" w:space="0" w:color="000000"/>
              <w:left w:val="dotted" w:sz="4" w:space="0" w:color="000000"/>
              <w:bottom w:val="single" w:sz="12" w:space="0" w:color="000000"/>
            </w:tcBorders>
            <w:shd w:val="clear" w:color="auto" w:fill="auto"/>
            <w:vAlign w:val="center"/>
          </w:tcPr>
          <w:p w14:paraId="5E77D6F8" w14:textId="77777777" w:rsidR="00B90CC9" w:rsidRPr="006F47B4" w:rsidRDefault="00B90CC9" w:rsidP="009536A5">
            <w:pPr>
              <w:snapToGrid w:val="0"/>
              <w:jc w:val="center"/>
              <w:rPr>
                <w:rFonts w:ascii="Arial" w:hAnsi="Arial" w:cs="Arial"/>
                <w:b/>
                <w:bCs/>
                <w:sz w:val="20"/>
                <w:szCs w:val="20"/>
                <w:lang w:eastAsia="fr-FR"/>
              </w:rPr>
            </w:pPr>
          </w:p>
        </w:tc>
        <w:tc>
          <w:tcPr>
            <w:tcW w:w="3822" w:type="dxa"/>
            <w:gridSpan w:val="2"/>
            <w:vMerge/>
            <w:tcBorders>
              <w:top w:val="single" w:sz="12" w:space="0" w:color="000000"/>
              <w:left w:val="single" w:sz="12" w:space="0" w:color="000000"/>
              <w:bottom w:val="single" w:sz="6" w:space="0" w:color="000000"/>
              <w:right w:val="double" w:sz="4" w:space="0" w:color="000000"/>
            </w:tcBorders>
            <w:shd w:val="clear" w:color="auto" w:fill="D9D9D9"/>
            <w:vAlign w:val="center"/>
          </w:tcPr>
          <w:p w14:paraId="367EC920" w14:textId="77777777" w:rsidR="00B90CC9" w:rsidRDefault="00B90CC9" w:rsidP="00143732">
            <w:pPr>
              <w:snapToGrid w:val="0"/>
              <w:rPr>
                <w:rFonts w:ascii="Arial" w:hAnsi="Arial" w:cs="Arial"/>
                <w:b/>
                <w:bCs/>
                <w:sz w:val="20"/>
                <w:szCs w:val="20"/>
                <w:lang w:eastAsia="fr-FR"/>
              </w:rPr>
            </w:pPr>
          </w:p>
        </w:tc>
      </w:tr>
      <w:tr w:rsidR="00B90CC9" w14:paraId="58B93769" w14:textId="77777777" w:rsidTr="00143732">
        <w:trPr>
          <w:cantSplit/>
          <w:trHeight w:val="397"/>
        </w:trPr>
        <w:tc>
          <w:tcPr>
            <w:tcW w:w="2475" w:type="dxa"/>
            <w:vMerge w:val="restart"/>
            <w:tcBorders>
              <w:top w:val="single" w:sz="12" w:space="0" w:color="000000"/>
              <w:left w:val="double" w:sz="4" w:space="0" w:color="000000"/>
              <w:bottom w:val="single" w:sz="6" w:space="0" w:color="000000"/>
            </w:tcBorders>
            <w:shd w:val="clear" w:color="auto" w:fill="auto"/>
            <w:vAlign w:val="center"/>
          </w:tcPr>
          <w:p w14:paraId="6B40FA07" w14:textId="77777777" w:rsidR="00B90CC9" w:rsidRPr="006F47B4" w:rsidRDefault="00B90CC9" w:rsidP="00143732">
            <w:pPr>
              <w:pStyle w:val="Corpsdetexte21"/>
            </w:pPr>
            <w:r w:rsidRPr="006F47B4">
              <w:rPr>
                <w:rFonts w:ascii="Arial" w:hAnsi="Arial" w:cs="Arial"/>
                <w:lang w:val="fr-FR" w:eastAsia="fr-FR"/>
              </w:rPr>
              <w:t xml:space="preserve">Régionale 2 </w:t>
            </w:r>
          </w:p>
        </w:tc>
        <w:tc>
          <w:tcPr>
            <w:tcW w:w="1139" w:type="dxa"/>
            <w:tcBorders>
              <w:top w:val="single" w:sz="12" w:space="0" w:color="000000"/>
              <w:left w:val="single" w:sz="12" w:space="0" w:color="000000"/>
              <w:bottom w:val="single" w:sz="8" w:space="0" w:color="000000"/>
            </w:tcBorders>
            <w:shd w:val="clear" w:color="auto" w:fill="auto"/>
            <w:vAlign w:val="center"/>
          </w:tcPr>
          <w:p w14:paraId="36C4D0BC" w14:textId="77777777" w:rsidR="00B90CC9" w:rsidRPr="006F47B4" w:rsidRDefault="00B90CC9" w:rsidP="009536A5">
            <w:pPr>
              <w:pStyle w:val="Corpsdetexte21"/>
              <w:snapToGrid w:val="0"/>
              <w:jc w:val="center"/>
              <w:rPr>
                <w:rFonts w:ascii="Arial" w:hAnsi="Arial" w:cs="Arial"/>
                <w:lang w:val="fr-FR" w:eastAsia="fr-FR"/>
              </w:rPr>
            </w:pPr>
          </w:p>
        </w:tc>
        <w:tc>
          <w:tcPr>
            <w:tcW w:w="2830" w:type="dxa"/>
            <w:tcBorders>
              <w:top w:val="single" w:sz="12" w:space="0" w:color="000000"/>
              <w:left w:val="dotted" w:sz="4" w:space="0" w:color="000000"/>
              <w:bottom w:val="single" w:sz="8" w:space="0" w:color="000000"/>
            </w:tcBorders>
            <w:shd w:val="clear" w:color="auto" w:fill="auto"/>
            <w:vAlign w:val="center"/>
          </w:tcPr>
          <w:p w14:paraId="37888F3E" w14:textId="77777777" w:rsidR="00B90CC9" w:rsidRPr="006F47B4" w:rsidRDefault="00B90CC9" w:rsidP="009536A5">
            <w:pPr>
              <w:pStyle w:val="Corpsdetexte21"/>
              <w:snapToGrid w:val="0"/>
              <w:jc w:val="center"/>
              <w:rPr>
                <w:rFonts w:ascii="Arial" w:hAnsi="Arial" w:cs="Arial"/>
                <w:lang w:val="fr-FR" w:eastAsia="fr-FR"/>
              </w:rPr>
            </w:pPr>
          </w:p>
        </w:tc>
        <w:tc>
          <w:tcPr>
            <w:tcW w:w="3822" w:type="dxa"/>
            <w:gridSpan w:val="2"/>
            <w:vMerge/>
            <w:tcBorders>
              <w:top w:val="single" w:sz="12" w:space="0" w:color="000000"/>
              <w:left w:val="single" w:sz="12" w:space="0" w:color="000000"/>
              <w:bottom w:val="single" w:sz="6" w:space="0" w:color="000000"/>
              <w:right w:val="double" w:sz="4" w:space="0" w:color="000000"/>
            </w:tcBorders>
            <w:shd w:val="clear" w:color="auto" w:fill="D9D9D9"/>
            <w:vAlign w:val="center"/>
          </w:tcPr>
          <w:p w14:paraId="0CEC1A4A" w14:textId="77777777" w:rsidR="00B90CC9" w:rsidRDefault="00B90CC9" w:rsidP="00143732">
            <w:pPr>
              <w:pStyle w:val="Corpsdetexte21"/>
              <w:snapToGrid w:val="0"/>
              <w:rPr>
                <w:rFonts w:ascii="Arial" w:hAnsi="Arial" w:cs="Arial"/>
                <w:sz w:val="22"/>
                <w:szCs w:val="24"/>
                <w:lang w:val="fr-FR" w:eastAsia="fr-FR"/>
              </w:rPr>
            </w:pPr>
          </w:p>
        </w:tc>
      </w:tr>
      <w:tr w:rsidR="00B90CC9" w14:paraId="4157266D" w14:textId="77777777" w:rsidTr="00143732">
        <w:trPr>
          <w:cantSplit/>
          <w:trHeight w:val="397"/>
        </w:trPr>
        <w:tc>
          <w:tcPr>
            <w:tcW w:w="2475" w:type="dxa"/>
            <w:vMerge/>
            <w:tcBorders>
              <w:top w:val="single" w:sz="12" w:space="0" w:color="000000"/>
              <w:left w:val="double" w:sz="4" w:space="0" w:color="000000"/>
              <w:bottom w:val="single" w:sz="6" w:space="0" w:color="000000"/>
            </w:tcBorders>
            <w:shd w:val="clear" w:color="auto" w:fill="auto"/>
            <w:vAlign w:val="center"/>
          </w:tcPr>
          <w:p w14:paraId="548FAFA1" w14:textId="77777777" w:rsidR="00B90CC9" w:rsidRPr="006F47B4" w:rsidRDefault="00B90CC9" w:rsidP="00143732">
            <w:pPr>
              <w:pStyle w:val="Corpsdetexte21"/>
              <w:snapToGrid w:val="0"/>
              <w:rPr>
                <w:rFonts w:ascii="Arial" w:hAnsi="Arial" w:cs="Arial"/>
                <w:lang w:val="fr-FR" w:eastAsia="fr-FR"/>
              </w:rPr>
            </w:pPr>
          </w:p>
        </w:tc>
        <w:tc>
          <w:tcPr>
            <w:tcW w:w="1139" w:type="dxa"/>
            <w:tcBorders>
              <w:top w:val="single" w:sz="8" w:space="0" w:color="000000"/>
              <w:left w:val="single" w:sz="12" w:space="0" w:color="000000"/>
              <w:bottom w:val="single" w:sz="8" w:space="0" w:color="000000"/>
            </w:tcBorders>
            <w:shd w:val="clear" w:color="auto" w:fill="auto"/>
            <w:vAlign w:val="center"/>
          </w:tcPr>
          <w:p w14:paraId="27519054" w14:textId="77777777" w:rsidR="00B90CC9" w:rsidRPr="006F47B4" w:rsidRDefault="00B90CC9" w:rsidP="009536A5">
            <w:pPr>
              <w:pStyle w:val="Corpsdetexte21"/>
              <w:snapToGrid w:val="0"/>
              <w:jc w:val="center"/>
              <w:rPr>
                <w:rFonts w:ascii="Arial" w:hAnsi="Arial" w:cs="Arial"/>
                <w:lang w:val="fr-FR" w:eastAsia="fr-FR"/>
              </w:rPr>
            </w:pPr>
          </w:p>
        </w:tc>
        <w:tc>
          <w:tcPr>
            <w:tcW w:w="2830" w:type="dxa"/>
            <w:tcBorders>
              <w:top w:val="single" w:sz="8" w:space="0" w:color="000000"/>
              <w:left w:val="dotted" w:sz="4" w:space="0" w:color="000000"/>
              <w:bottom w:val="single" w:sz="8" w:space="0" w:color="000000"/>
            </w:tcBorders>
            <w:shd w:val="clear" w:color="auto" w:fill="auto"/>
            <w:vAlign w:val="center"/>
          </w:tcPr>
          <w:p w14:paraId="7F1A9C03" w14:textId="77777777" w:rsidR="00B90CC9" w:rsidRPr="006F47B4" w:rsidRDefault="00B90CC9" w:rsidP="009536A5">
            <w:pPr>
              <w:pStyle w:val="Corpsdetexte21"/>
              <w:snapToGrid w:val="0"/>
              <w:jc w:val="center"/>
              <w:rPr>
                <w:rFonts w:ascii="Arial" w:hAnsi="Arial" w:cs="Arial"/>
                <w:lang w:val="fr-FR" w:eastAsia="fr-FR"/>
              </w:rPr>
            </w:pPr>
          </w:p>
        </w:tc>
        <w:tc>
          <w:tcPr>
            <w:tcW w:w="3822" w:type="dxa"/>
            <w:gridSpan w:val="2"/>
            <w:vMerge/>
            <w:tcBorders>
              <w:top w:val="single" w:sz="12" w:space="0" w:color="000000"/>
              <w:left w:val="single" w:sz="12" w:space="0" w:color="000000"/>
              <w:bottom w:val="single" w:sz="6" w:space="0" w:color="000000"/>
              <w:right w:val="double" w:sz="4" w:space="0" w:color="000000"/>
            </w:tcBorders>
            <w:shd w:val="clear" w:color="auto" w:fill="D9D9D9"/>
            <w:vAlign w:val="center"/>
          </w:tcPr>
          <w:p w14:paraId="3AE01374" w14:textId="77777777" w:rsidR="00B90CC9" w:rsidRDefault="00B90CC9" w:rsidP="00143732">
            <w:pPr>
              <w:pStyle w:val="Corpsdetexte21"/>
              <w:snapToGrid w:val="0"/>
              <w:rPr>
                <w:rFonts w:ascii="Arial" w:hAnsi="Arial" w:cs="Arial"/>
                <w:sz w:val="22"/>
                <w:szCs w:val="24"/>
                <w:lang w:val="fr-FR" w:eastAsia="fr-FR"/>
              </w:rPr>
            </w:pPr>
          </w:p>
        </w:tc>
      </w:tr>
      <w:tr w:rsidR="00B90CC9" w14:paraId="5CB1B112" w14:textId="77777777" w:rsidTr="00143732">
        <w:trPr>
          <w:cantSplit/>
          <w:trHeight w:val="397"/>
        </w:trPr>
        <w:tc>
          <w:tcPr>
            <w:tcW w:w="2475" w:type="dxa"/>
            <w:vMerge/>
            <w:tcBorders>
              <w:top w:val="single" w:sz="12" w:space="0" w:color="000000"/>
              <w:left w:val="double" w:sz="4" w:space="0" w:color="000000"/>
              <w:bottom w:val="single" w:sz="6" w:space="0" w:color="000000"/>
            </w:tcBorders>
            <w:shd w:val="clear" w:color="auto" w:fill="auto"/>
            <w:vAlign w:val="center"/>
          </w:tcPr>
          <w:p w14:paraId="476A02E8" w14:textId="77777777" w:rsidR="00B90CC9" w:rsidRDefault="00B90CC9" w:rsidP="00143732">
            <w:pPr>
              <w:snapToGrid w:val="0"/>
              <w:rPr>
                <w:rFonts w:ascii="Arial" w:hAnsi="Arial" w:cs="Arial"/>
                <w:b/>
                <w:bCs/>
                <w:sz w:val="22"/>
                <w:lang w:eastAsia="fr-FR"/>
              </w:rPr>
            </w:pPr>
          </w:p>
        </w:tc>
        <w:tc>
          <w:tcPr>
            <w:tcW w:w="1139" w:type="dxa"/>
            <w:tcBorders>
              <w:top w:val="single" w:sz="8" w:space="0" w:color="000000"/>
              <w:left w:val="single" w:sz="12" w:space="0" w:color="000000"/>
              <w:bottom w:val="double" w:sz="4" w:space="0" w:color="000000"/>
            </w:tcBorders>
            <w:shd w:val="clear" w:color="auto" w:fill="auto"/>
            <w:vAlign w:val="center"/>
          </w:tcPr>
          <w:p w14:paraId="48FE59EB" w14:textId="77777777" w:rsidR="00B90CC9" w:rsidRPr="00F0525C" w:rsidRDefault="00B90CC9" w:rsidP="009536A5">
            <w:pPr>
              <w:snapToGrid w:val="0"/>
              <w:jc w:val="center"/>
              <w:rPr>
                <w:rFonts w:ascii="Arial" w:hAnsi="Arial" w:cs="Arial"/>
                <w:sz w:val="22"/>
                <w:lang w:eastAsia="fr-FR"/>
              </w:rPr>
            </w:pPr>
          </w:p>
        </w:tc>
        <w:tc>
          <w:tcPr>
            <w:tcW w:w="2830" w:type="dxa"/>
            <w:tcBorders>
              <w:top w:val="single" w:sz="8" w:space="0" w:color="000000"/>
              <w:left w:val="dotted" w:sz="4" w:space="0" w:color="000000"/>
              <w:bottom w:val="double" w:sz="4" w:space="0" w:color="000000"/>
            </w:tcBorders>
            <w:shd w:val="clear" w:color="auto" w:fill="auto"/>
            <w:vAlign w:val="center"/>
          </w:tcPr>
          <w:p w14:paraId="60CC6BD4" w14:textId="77777777" w:rsidR="00B90CC9" w:rsidRDefault="00B90CC9" w:rsidP="009536A5">
            <w:pPr>
              <w:snapToGrid w:val="0"/>
              <w:jc w:val="center"/>
              <w:rPr>
                <w:rFonts w:ascii="Arial" w:hAnsi="Arial" w:cs="Arial"/>
                <w:b/>
                <w:bCs/>
                <w:sz w:val="20"/>
                <w:szCs w:val="20"/>
                <w:lang w:eastAsia="fr-FR"/>
              </w:rPr>
            </w:pPr>
          </w:p>
        </w:tc>
        <w:tc>
          <w:tcPr>
            <w:tcW w:w="3822" w:type="dxa"/>
            <w:gridSpan w:val="2"/>
            <w:vMerge/>
            <w:tcBorders>
              <w:top w:val="single" w:sz="12" w:space="0" w:color="000000"/>
              <w:left w:val="single" w:sz="12" w:space="0" w:color="000000"/>
              <w:bottom w:val="single" w:sz="6" w:space="0" w:color="000000"/>
              <w:right w:val="double" w:sz="4" w:space="0" w:color="000000"/>
            </w:tcBorders>
            <w:shd w:val="clear" w:color="auto" w:fill="D9D9D9"/>
            <w:vAlign w:val="center"/>
          </w:tcPr>
          <w:p w14:paraId="1D518D98" w14:textId="77777777" w:rsidR="00B90CC9" w:rsidRDefault="00B90CC9" w:rsidP="00143732">
            <w:pPr>
              <w:snapToGrid w:val="0"/>
              <w:rPr>
                <w:rFonts w:ascii="Arial" w:hAnsi="Arial" w:cs="Arial"/>
                <w:b/>
                <w:bCs/>
                <w:sz w:val="22"/>
                <w:szCs w:val="20"/>
                <w:lang w:eastAsia="fr-FR"/>
              </w:rPr>
            </w:pPr>
          </w:p>
        </w:tc>
      </w:tr>
    </w:tbl>
    <w:p w14:paraId="27E2E9DD" w14:textId="77777777" w:rsidR="00B90CC9" w:rsidRPr="006F47B4" w:rsidRDefault="00B90CC9" w:rsidP="00B90CC9">
      <w:pPr>
        <w:pStyle w:val="Corpsdetexte21"/>
        <w:rPr>
          <w:rFonts w:ascii="Arial" w:hAnsi="Arial" w:cs="Arial"/>
          <w:sz w:val="6"/>
          <w:szCs w:val="6"/>
        </w:rPr>
      </w:pPr>
    </w:p>
    <w:p w14:paraId="47329375" w14:textId="77777777" w:rsidR="00B90CC9" w:rsidRPr="00D96D4C" w:rsidRDefault="00B90CC9" w:rsidP="00B90CC9">
      <w:pPr>
        <w:pStyle w:val="Corpsdetexte21"/>
      </w:pPr>
      <w:r w:rsidRPr="00D96D4C">
        <w:rPr>
          <w:rFonts w:ascii="Arial" w:hAnsi="Arial" w:cs="Arial"/>
          <w:bCs/>
        </w:rPr>
        <w:t>Vous devez avoir le consentement du Juge-arbitre que vous désignez. Il recevra  un document avec ses obligations en tant que Juge-arbitre désigné dans le cadre de ce règlement.</w:t>
      </w:r>
    </w:p>
    <w:p w14:paraId="7A4FD6FA" w14:textId="77777777" w:rsidR="00B90CC9" w:rsidRPr="006F47B4" w:rsidRDefault="00B90CC9" w:rsidP="00B90CC9">
      <w:pPr>
        <w:pStyle w:val="Corpsdetexte21"/>
        <w:rPr>
          <w:rFonts w:ascii="Arial" w:hAnsi="Arial" w:cs="Arial"/>
          <w:bCs/>
          <w:sz w:val="6"/>
          <w:szCs w:val="6"/>
        </w:rPr>
      </w:pPr>
    </w:p>
    <w:p w14:paraId="63F72F1A" w14:textId="77777777" w:rsidR="00B90CC9" w:rsidRPr="00D96D4C" w:rsidRDefault="00B90CC9" w:rsidP="00B90CC9">
      <w:pPr>
        <w:pStyle w:val="Corpsdetexte21"/>
      </w:pPr>
      <w:r w:rsidRPr="00D96D4C">
        <w:rPr>
          <w:rFonts w:ascii="Arial" w:hAnsi="Arial" w:cs="Arial"/>
          <w:bCs/>
        </w:rPr>
        <w:t>Pour les associations dont les équipes évoluent au niveau national, les présidents recevront un document identique de la Fédération Française de Tennis de Table. Attention de ne pas désigner au titre d’une équipe Nationale un Juge-arbitre désigné pour une équipe Régionale. Les fichiers sont comparés.</w:t>
      </w:r>
    </w:p>
    <w:p w14:paraId="1CD6E312" w14:textId="77777777" w:rsidR="00B90CC9" w:rsidRPr="00D96D4C" w:rsidRDefault="00B90CC9" w:rsidP="00B90CC9">
      <w:pPr>
        <w:rPr>
          <w:rFonts w:ascii="Arial" w:hAnsi="Arial" w:cs="Arial"/>
          <w:sz w:val="6"/>
          <w:szCs w:val="6"/>
        </w:rPr>
      </w:pPr>
    </w:p>
    <w:p w14:paraId="7AD1EF38" w14:textId="77777777" w:rsidR="00B90CC9" w:rsidRPr="00D96D4C" w:rsidRDefault="00B90CC9" w:rsidP="00B90CC9">
      <w:pPr>
        <w:rPr>
          <w:sz w:val="20"/>
          <w:szCs w:val="20"/>
        </w:rPr>
      </w:pPr>
      <w:r w:rsidRPr="00D96D4C">
        <w:rPr>
          <w:rFonts w:ascii="Arial" w:hAnsi="Arial" w:cs="Arial"/>
          <w:b/>
          <w:bCs/>
          <w:sz w:val="20"/>
          <w:szCs w:val="20"/>
          <w:u w:val="single"/>
        </w:rPr>
        <w:t>Un Juge-arbitre ne peut être désigné qu’au titre d’une seule équipe.</w:t>
      </w:r>
    </w:p>
    <w:p w14:paraId="62D334B2" w14:textId="77777777" w:rsidR="00B90CC9" w:rsidRPr="00D96D4C" w:rsidRDefault="00B90CC9" w:rsidP="00B90CC9">
      <w:pPr>
        <w:jc w:val="both"/>
        <w:rPr>
          <w:rFonts w:ascii="Arial" w:hAnsi="Arial" w:cs="Arial"/>
          <w:bCs/>
          <w:color w:val="FF0000"/>
          <w:sz w:val="6"/>
          <w:szCs w:val="6"/>
        </w:rPr>
      </w:pPr>
    </w:p>
    <w:p w14:paraId="5A292519" w14:textId="7C65768A" w:rsidR="00952BB7" w:rsidRPr="00BC2071" w:rsidRDefault="00B90CC9" w:rsidP="00B90CC9">
      <w:pPr>
        <w:jc w:val="both"/>
        <w:rPr>
          <w:sz w:val="20"/>
          <w:szCs w:val="20"/>
        </w:rPr>
      </w:pPr>
      <w:r w:rsidRPr="00BC2071">
        <w:rPr>
          <w:rFonts w:ascii="Arial" w:hAnsi="Arial" w:cs="Arial"/>
          <w:b/>
          <w:color w:val="FF0000"/>
          <w:sz w:val="20"/>
          <w:szCs w:val="20"/>
        </w:rPr>
        <w:t>Les équipes évoluant aux niveaux nationaux sont tenues de mettre à disposition 2 arbitres officiels lors des rencontres à domicile</w:t>
      </w:r>
      <w:r w:rsidR="00D96D4C" w:rsidRPr="00BC2071">
        <w:rPr>
          <w:rFonts w:ascii="Arial" w:hAnsi="Arial" w:cs="Arial"/>
          <w:b/>
          <w:color w:val="FF0000"/>
          <w:sz w:val="20"/>
          <w:szCs w:val="20"/>
        </w:rPr>
        <w:t xml:space="preserve"> pour l’ensemble des parties de la rencontre</w:t>
      </w:r>
      <w:r w:rsidRPr="00BC2071">
        <w:rPr>
          <w:rFonts w:ascii="Arial" w:hAnsi="Arial" w:cs="Arial"/>
          <w:b/>
          <w:color w:val="FF0000"/>
          <w:sz w:val="20"/>
          <w:szCs w:val="20"/>
        </w:rPr>
        <w:t>. L’arbitrage des rencontres de nationale ne peut être comptabilisé comme une prestation de juge-arbitre. Les arbitres devront obligatoirement avoir le grade « ARBITRE REGIONAL »</w:t>
      </w:r>
      <w:r w:rsidR="00BC2071" w:rsidRPr="00BC2071">
        <w:rPr>
          <w:rFonts w:ascii="Arial" w:hAnsi="Arial" w:cs="Arial"/>
          <w:b/>
          <w:color w:val="FF0000"/>
          <w:sz w:val="20"/>
          <w:szCs w:val="20"/>
        </w:rPr>
        <w:t xml:space="preserve"> </w:t>
      </w:r>
      <w:r w:rsidR="00BC2071" w:rsidRPr="00BC2071">
        <w:rPr>
          <w:rFonts w:ascii="Arial" w:hAnsi="Arial" w:cs="Arial"/>
          <w:b/>
          <w:color w:val="FF0000"/>
          <w:sz w:val="20"/>
          <w:szCs w:val="20"/>
        </w:rPr>
        <w:t>sauf pour la N</w:t>
      </w:r>
      <w:r w:rsidR="00BC2071" w:rsidRPr="00BC2071">
        <w:rPr>
          <w:rFonts w:ascii="Arial" w:hAnsi="Arial" w:cs="Arial"/>
          <w:b/>
          <w:color w:val="FF0000"/>
          <w:sz w:val="20"/>
          <w:szCs w:val="20"/>
        </w:rPr>
        <w:t>2</w:t>
      </w:r>
      <w:r w:rsidR="00BC2071" w:rsidRPr="00BC2071">
        <w:rPr>
          <w:rFonts w:ascii="Arial" w:hAnsi="Arial" w:cs="Arial"/>
          <w:b/>
          <w:color w:val="FF0000"/>
          <w:sz w:val="20"/>
          <w:szCs w:val="20"/>
        </w:rPr>
        <w:t xml:space="preserve"> Dames dont les arbitres pourront avoir le grade « ARBITRE DE CLUB ».</w:t>
      </w:r>
    </w:p>
    <w:p w14:paraId="10D948A1" w14:textId="77777777" w:rsidR="00952BB7" w:rsidRPr="00D96D4C" w:rsidRDefault="00952BB7">
      <w:pPr>
        <w:rPr>
          <w:rFonts w:ascii="Arial" w:hAnsi="Arial" w:cs="Arial"/>
          <w:bCs/>
          <w:sz w:val="6"/>
          <w:szCs w:val="6"/>
        </w:rPr>
      </w:pPr>
    </w:p>
    <w:tbl>
      <w:tblPr>
        <w:tblW w:w="10788" w:type="dxa"/>
        <w:tblInd w:w="-108" w:type="dxa"/>
        <w:tblLayout w:type="fixed"/>
        <w:tblCellMar>
          <w:left w:w="0" w:type="dxa"/>
          <w:right w:w="0" w:type="dxa"/>
        </w:tblCellMar>
        <w:tblLook w:val="0000" w:firstRow="0" w:lastRow="0" w:firstColumn="0" w:lastColumn="0" w:noHBand="0" w:noVBand="0"/>
      </w:tblPr>
      <w:tblGrid>
        <w:gridCol w:w="959"/>
        <w:gridCol w:w="4375"/>
        <w:gridCol w:w="2854"/>
        <w:gridCol w:w="425"/>
        <w:gridCol w:w="2110"/>
        <w:gridCol w:w="20"/>
        <w:gridCol w:w="45"/>
      </w:tblGrid>
      <w:tr w:rsidR="00D96D4C" w14:paraId="5F14EE35" w14:textId="77777777" w:rsidTr="00865AC1">
        <w:trPr>
          <w:gridAfter w:val="1"/>
          <w:wAfter w:w="45" w:type="dxa"/>
        </w:trPr>
        <w:tc>
          <w:tcPr>
            <w:tcW w:w="959" w:type="dxa"/>
            <w:shd w:val="clear" w:color="auto" w:fill="auto"/>
          </w:tcPr>
          <w:p w14:paraId="70307F35" w14:textId="77777777" w:rsidR="00D96D4C" w:rsidRDefault="00D96D4C">
            <w:r>
              <w:rPr>
                <w:rFonts w:ascii="Arial" w:hAnsi="Arial" w:cs="Arial"/>
              </w:rPr>
              <w:t>Fait à :</w:t>
            </w:r>
          </w:p>
        </w:tc>
        <w:tc>
          <w:tcPr>
            <w:tcW w:w="7229" w:type="dxa"/>
            <w:gridSpan w:val="2"/>
            <w:tcBorders>
              <w:bottom w:val="single" w:sz="4" w:space="0" w:color="000000"/>
            </w:tcBorders>
            <w:shd w:val="clear" w:color="auto" w:fill="auto"/>
          </w:tcPr>
          <w:p w14:paraId="0F8D0EB1" w14:textId="77777777" w:rsidR="00D96D4C" w:rsidRDefault="00D96D4C">
            <w:pPr>
              <w:snapToGrid w:val="0"/>
              <w:rPr>
                <w:rFonts w:ascii="Arial" w:hAnsi="Arial" w:cs="Arial"/>
                <w:i/>
              </w:rPr>
            </w:pPr>
          </w:p>
        </w:tc>
        <w:tc>
          <w:tcPr>
            <w:tcW w:w="425" w:type="dxa"/>
            <w:shd w:val="clear" w:color="auto" w:fill="auto"/>
          </w:tcPr>
          <w:p w14:paraId="31794849" w14:textId="5A6EA7C7" w:rsidR="00D96D4C" w:rsidRDefault="00D96D4C">
            <w:proofErr w:type="gramStart"/>
            <w:r>
              <w:rPr>
                <w:rFonts w:ascii="Arial" w:hAnsi="Arial" w:cs="Arial"/>
              </w:rPr>
              <w:t>le</w:t>
            </w:r>
            <w:proofErr w:type="gramEnd"/>
            <w:r>
              <w:rPr>
                <w:rFonts w:ascii="Arial" w:hAnsi="Arial" w:cs="Arial"/>
              </w:rPr>
              <w:t xml:space="preserve"> :</w:t>
            </w:r>
          </w:p>
        </w:tc>
        <w:tc>
          <w:tcPr>
            <w:tcW w:w="2110" w:type="dxa"/>
            <w:tcBorders>
              <w:bottom w:val="single" w:sz="4" w:space="0" w:color="000000"/>
            </w:tcBorders>
            <w:shd w:val="clear" w:color="auto" w:fill="auto"/>
          </w:tcPr>
          <w:p w14:paraId="14D6E3E6" w14:textId="64B67C34" w:rsidR="00D96D4C" w:rsidRDefault="00D96D4C">
            <w:pPr>
              <w:ind w:left="-228"/>
              <w:jc w:val="right"/>
            </w:pPr>
            <w:r>
              <w:rPr>
                <w:rFonts w:ascii="Arial" w:eastAsia="Arial" w:hAnsi="Arial" w:cs="Arial"/>
                <w:i/>
              </w:rPr>
              <w:t xml:space="preserve"> </w:t>
            </w:r>
            <w:r>
              <w:rPr>
                <w:rFonts w:ascii="Arial" w:hAnsi="Arial" w:cs="Arial"/>
                <w:i/>
              </w:rPr>
              <w:t>Juin 202</w:t>
            </w:r>
            <w:r w:rsidR="00D007B8">
              <w:rPr>
                <w:rFonts w:ascii="Arial" w:hAnsi="Arial" w:cs="Arial"/>
                <w:i/>
              </w:rPr>
              <w:t>5</w:t>
            </w:r>
          </w:p>
        </w:tc>
        <w:tc>
          <w:tcPr>
            <w:tcW w:w="20" w:type="dxa"/>
            <w:shd w:val="clear" w:color="auto" w:fill="auto"/>
          </w:tcPr>
          <w:p w14:paraId="12F1BE0F" w14:textId="77777777" w:rsidR="00D96D4C" w:rsidRDefault="00D96D4C">
            <w:pPr>
              <w:snapToGrid w:val="0"/>
              <w:rPr>
                <w:rFonts w:ascii="Arial" w:hAnsi="Arial" w:cs="Arial"/>
                <w:i/>
                <w:sz w:val="20"/>
                <w:szCs w:val="20"/>
              </w:rPr>
            </w:pPr>
          </w:p>
        </w:tc>
      </w:tr>
      <w:tr w:rsidR="00952BB7" w14:paraId="6DA9914D" w14:textId="77777777" w:rsidTr="00A8706F">
        <w:tblPrEx>
          <w:tblCellMar>
            <w:left w:w="108" w:type="dxa"/>
            <w:right w:w="108" w:type="dxa"/>
          </w:tblCellMar>
        </w:tblPrEx>
        <w:tc>
          <w:tcPr>
            <w:tcW w:w="5334" w:type="dxa"/>
            <w:gridSpan w:val="2"/>
            <w:shd w:val="clear" w:color="auto" w:fill="auto"/>
          </w:tcPr>
          <w:p w14:paraId="41036043" w14:textId="77777777" w:rsidR="00952BB7" w:rsidRDefault="00952BB7">
            <w:pPr>
              <w:snapToGrid w:val="0"/>
              <w:ind w:left="-108"/>
              <w:jc w:val="center"/>
              <w:rPr>
                <w:rFonts w:ascii="Arial" w:hAnsi="Arial" w:cs="Arial"/>
                <w:i/>
                <w:sz w:val="4"/>
                <w:szCs w:val="4"/>
              </w:rPr>
            </w:pPr>
          </w:p>
          <w:p w14:paraId="3990D197" w14:textId="77777777" w:rsidR="00952BB7" w:rsidRDefault="00A42CC6">
            <w:pPr>
              <w:ind w:left="-108"/>
              <w:jc w:val="center"/>
            </w:pPr>
            <w:r>
              <w:rPr>
                <w:rFonts w:ascii="Arial" w:hAnsi="Arial" w:cs="Arial"/>
                <w:sz w:val="20"/>
                <w:szCs w:val="20"/>
              </w:rPr>
              <w:t xml:space="preserve">Prénom et nom du Président de </w:t>
            </w:r>
            <w:proofErr w:type="gramStart"/>
            <w:r>
              <w:rPr>
                <w:rFonts w:ascii="Arial" w:hAnsi="Arial" w:cs="Arial"/>
                <w:sz w:val="20"/>
                <w:szCs w:val="20"/>
              </w:rPr>
              <w:t>l'Association:</w:t>
            </w:r>
            <w:proofErr w:type="gramEnd"/>
          </w:p>
          <w:p w14:paraId="5AE99C9D" w14:textId="77777777" w:rsidR="00A8706F" w:rsidRDefault="00A8706F">
            <w:pPr>
              <w:ind w:left="-108"/>
              <w:jc w:val="center"/>
              <w:rPr>
                <w:rFonts w:ascii="Arial" w:hAnsi="Arial" w:cs="Arial"/>
                <w:sz w:val="20"/>
                <w:szCs w:val="20"/>
              </w:rPr>
            </w:pPr>
          </w:p>
          <w:p w14:paraId="0A7D1E5D" w14:textId="77777777" w:rsidR="006323ED" w:rsidRDefault="006323ED">
            <w:pPr>
              <w:ind w:left="-108"/>
              <w:jc w:val="center"/>
              <w:rPr>
                <w:rFonts w:ascii="Arial" w:hAnsi="Arial" w:cs="Arial"/>
                <w:sz w:val="20"/>
                <w:szCs w:val="20"/>
              </w:rPr>
            </w:pPr>
          </w:p>
          <w:p w14:paraId="09C71E66" w14:textId="77777777" w:rsidR="006323ED" w:rsidRDefault="006323ED">
            <w:pPr>
              <w:ind w:left="-108"/>
              <w:jc w:val="center"/>
              <w:rPr>
                <w:rFonts w:ascii="Arial" w:hAnsi="Arial" w:cs="Arial"/>
                <w:sz w:val="20"/>
                <w:szCs w:val="20"/>
              </w:rPr>
            </w:pPr>
          </w:p>
          <w:p w14:paraId="03C5733D" w14:textId="5421D1E7" w:rsidR="007A54E1" w:rsidRPr="00D96D4C" w:rsidRDefault="007A54E1">
            <w:pPr>
              <w:ind w:left="-108"/>
              <w:jc w:val="center"/>
              <w:rPr>
                <w:rFonts w:ascii="Arial" w:hAnsi="Arial" w:cs="Arial"/>
                <w:sz w:val="20"/>
                <w:szCs w:val="20"/>
              </w:rPr>
            </w:pPr>
          </w:p>
        </w:tc>
        <w:tc>
          <w:tcPr>
            <w:tcW w:w="5454" w:type="dxa"/>
            <w:gridSpan w:val="5"/>
            <w:shd w:val="clear" w:color="auto" w:fill="auto"/>
          </w:tcPr>
          <w:p w14:paraId="378B14CB" w14:textId="5B3C56D0" w:rsidR="00952BB7" w:rsidRPr="00D96D4C" w:rsidRDefault="00D96D4C" w:rsidP="00D96D4C">
            <w:pPr>
              <w:ind w:left="-108"/>
              <w:jc w:val="right"/>
              <w:rPr>
                <w:rFonts w:ascii="Arial" w:hAnsi="Arial" w:cs="Arial"/>
                <w:i/>
                <w:sz w:val="20"/>
                <w:szCs w:val="20"/>
              </w:rPr>
            </w:pPr>
            <w:r>
              <w:rPr>
                <w:rFonts w:ascii="Arial" w:hAnsi="Arial" w:cs="Arial"/>
                <w:i/>
                <w:sz w:val="20"/>
                <w:szCs w:val="20"/>
              </w:rPr>
              <w:t>(</w:t>
            </w:r>
            <w:proofErr w:type="spellStart"/>
            <w:proofErr w:type="gramStart"/>
            <w:r w:rsidRPr="00D96D4C">
              <w:rPr>
                <w:rFonts w:ascii="Arial" w:hAnsi="Arial" w:cs="Arial"/>
                <w:i/>
                <w:sz w:val="20"/>
                <w:szCs w:val="20"/>
              </w:rPr>
              <w:t>ignature</w:t>
            </w:r>
            <w:proofErr w:type="spellEnd"/>
            <w:proofErr w:type="gramEnd"/>
            <w:r>
              <w:rPr>
                <w:rFonts w:ascii="Arial" w:hAnsi="Arial" w:cs="Arial"/>
                <w:i/>
                <w:sz w:val="20"/>
                <w:szCs w:val="20"/>
              </w:rPr>
              <w:t>)</w:t>
            </w:r>
          </w:p>
        </w:tc>
      </w:tr>
    </w:tbl>
    <w:p w14:paraId="1D3823D9" w14:textId="77777777" w:rsidR="00952BB7" w:rsidRDefault="00952BB7">
      <w:pPr>
        <w:sectPr w:rsidR="00952BB7" w:rsidSect="00D96D4C">
          <w:pgSz w:w="11906" w:h="16838"/>
          <w:pgMar w:top="284" w:right="567" w:bottom="284" w:left="567" w:header="720" w:footer="720" w:gutter="0"/>
          <w:cols w:space="720"/>
          <w:docGrid w:linePitch="360"/>
        </w:sectPr>
      </w:pPr>
    </w:p>
    <w:p w14:paraId="28BFB0BC" w14:textId="77777777" w:rsidR="00B515F3" w:rsidRDefault="00B515F3" w:rsidP="00B515F3">
      <w:pPr>
        <w:rPr>
          <w:rFonts w:ascii="Calibri" w:hAnsi="Calibri" w:cs="Calibri"/>
          <w:bCs/>
          <w:color w:val="002060"/>
          <w:sz w:val="6"/>
          <w:szCs w:val="6"/>
        </w:rPr>
      </w:pPr>
    </w:p>
    <w:p w14:paraId="5E2429E0" w14:textId="77777777" w:rsidR="00B515F3" w:rsidRDefault="00B515F3" w:rsidP="00B515F3">
      <w:pPr>
        <w:rPr>
          <w:rFonts w:ascii="Calibri" w:hAnsi="Calibri" w:cs="Calibri"/>
          <w:bCs/>
          <w:color w:val="002060"/>
          <w:sz w:val="6"/>
          <w:szCs w:val="6"/>
        </w:rPr>
      </w:pPr>
    </w:p>
    <w:p w14:paraId="439A4E72" w14:textId="77777777" w:rsidR="00B515F3" w:rsidRPr="00B515F3" w:rsidRDefault="00B515F3" w:rsidP="00B515F3">
      <w:pPr>
        <w:rPr>
          <w:rFonts w:ascii="Calibri" w:hAnsi="Calibri" w:cs="Calibri"/>
          <w:bCs/>
          <w:color w:val="002060"/>
          <w:sz w:val="6"/>
          <w:szCs w:val="6"/>
        </w:rPr>
      </w:pPr>
    </w:p>
    <w:p w14:paraId="213B2C0D" w14:textId="28AA9EF8" w:rsidR="00D235A7" w:rsidRDefault="00D235A7" w:rsidP="00D235A7">
      <w:pPr>
        <w:jc w:val="center"/>
        <w:sectPr w:rsidR="00D235A7" w:rsidSect="00D235A7">
          <w:type w:val="continuous"/>
          <w:pgSz w:w="11906" w:h="16838"/>
          <w:pgMar w:top="567" w:right="567" w:bottom="567" w:left="567" w:header="720" w:footer="720" w:gutter="0"/>
          <w:cols w:space="720"/>
          <w:docGrid w:linePitch="360"/>
        </w:sectPr>
      </w:pPr>
      <w:r>
        <w:rPr>
          <w:rFonts w:ascii="Calibri" w:hAnsi="Calibri" w:cs="Calibri"/>
          <w:b/>
          <w:color w:val="002060"/>
          <w:sz w:val="20"/>
          <w:szCs w:val="20"/>
        </w:rPr>
        <w:t xml:space="preserve">Ce document complété, doit être renvoyé au secrétariat du pôle de Beauvais le plus tôt possible et avant le </w:t>
      </w:r>
      <w:r w:rsidR="00D007B8">
        <w:rPr>
          <w:rFonts w:ascii="Calibri" w:hAnsi="Calibri" w:cs="Calibri"/>
          <w:b/>
          <w:color w:val="002060"/>
          <w:sz w:val="20"/>
          <w:szCs w:val="20"/>
          <w:highlight w:val="yellow"/>
        </w:rPr>
        <w:t>30</w:t>
      </w:r>
      <w:r w:rsidR="00D007B8" w:rsidRPr="00D235A7">
        <w:rPr>
          <w:rFonts w:ascii="Calibri" w:hAnsi="Calibri" w:cs="Calibri"/>
          <w:b/>
          <w:color w:val="002060"/>
          <w:sz w:val="20"/>
          <w:szCs w:val="20"/>
          <w:highlight w:val="yellow"/>
        </w:rPr>
        <w:t xml:space="preserve"> juin 202</w:t>
      </w:r>
      <w:r w:rsidR="00D007B8">
        <w:rPr>
          <w:rFonts w:ascii="Calibri" w:hAnsi="Calibri" w:cs="Calibri"/>
          <w:b/>
          <w:color w:val="002060"/>
          <w:sz w:val="20"/>
          <w:szCs w:val="20"/>
          <w:highlight w:val="yellow"/>
        </w:rPr>
        <w:t>5</w:t>
      </w:r>
    </w:p>
    <w:p w14:paraId="30534049" w14:textId="0199B00A" w:rsidR="00952BB7" w:rsidRDefault="00BC2071">
      <w:pPr>
        <w:jc w:val="center"/>
        <w:rPr>
          <w:rFonts w:eastAsia="Wingdings 2" w:cs="Arial"/>
          <w:sz w:val="20"/>
          <w:szCs w:val="20"/>
          <w:lang w:eastAsia="fr-FR"/>
        </w:rPr>
      </w:pPr>
      <w:r>
        <w:rPr>
          <w:noProof/>
        </w:rPr>
        <w:lastRenderedPageBreak/>
        <w:pict w14:anchorId="480EFA00">
          <v:shape id="_x0000_i1026" type="#_x0000_t75" alt="Une image contenant texte, capture d’écran, Police, information&#10;&#10;Description générée automatiquement" style="width:526.5pt;height:94.5pt;visibility:visible;mso-wrap-style:square">
            <v:imagedata r:id="rId9" o:title="Une image contenant texte, capture d’écran, Police, information&#10;&#10;Description générée automatiquement"/>
          </v:shape>
        </w:pict>
      </w:r>
    </w:p>
    <w:p w14:paraId="04D60D0F" w14:textId="77777777" w:rsidR="00952BB7" w:rsidRDefault="00952BB7">
      <w:pPr>
        <w:pStyle w:val="Default"/>
        <w:jc w:val="center"/>
        <w:rPr>
          <w:rFonts w:eastAsia="Wingdings 2"/>
          <w:sz w:val="20"/>
          <w:szCs w:val="20"/>
          <w:lang w:eastAsia="fr-FR"/>
        </w:rPr>
      </w:pPr>
    </w:p>
    <w:p w14:paraId="0DDEB0AA" w14:textId="0DFF00DB" w:rsidR="00952BB7" w:rsidRDefault="00952BB7">
      <w:pPr>
        <w:pStyle w:val="Default"/>
        <w:jc w:val="center"/>
      </w:pPr>
    </w:p>
    <w:p w14:paraId="332C2614" w14:textId="77777777" w:rsidR="00952BB7" w:rsidRDefault="00000000">
      <w:pPr>
        <w:pStyle w:val="Default"/>
        <w:jc w:val="center"/>
        <w:rPr>
          <w:rFonts w:ascii="RussellSquare LT" w:eastAsia="Times New Roman" w:hAnsi="RussellSquare LT" w:cs="RussellSquare LT"/>
          <w:b/>
          <w:sz w:val="36"/>
          <w:szCs w:val="36"/>
        </w:rPr>
      </w:pPr>
      <w:r>
        <w:pict w14:anchorId="368D7C18">
          <v:roundrect id="_x0000_s1031" style="position:absolute;left:0;text-align:left;margin-left:-9.1pt;margin-top:5.8pt;width:534pt;height:46.8pt;z-index:6;mso-wrap-style:square;mso-position-horizontal:absolute;mso-position-horizontal-relative:text;mso-position-vertical:absolute;mso-position-vertical-relative:text;v-text-anchor:top" arcsize="10923f" strokeweight=".26mm">
            <v:fill color2="black"/>
            <v:stroke joinstyle="miter" endcap="square"/>
            <v:shadow on="t" opacity="32786f" offset="2.12mm,2.12mm"/>
            <v:textbox style="mso-rotate-with-shape:t">
              <w:txbxContent>
                <w:p w14:paraId="4473A94A" w14:textId="07B18ECC" w:rsidR="00952BB7" w:rsidRDefault="00A42CC6">
                  <w:pPr>
                    <w:overflowPunct w:val="0"/>
                    <w:jc w:val="center"/>
                    <w:rPr>
                      <w:b/>
                      <w:shadow/>
                      <w:kern w:val="2"/>
                      <w:sz w:val="28"/>
                      <w:szCs w:val="28"/>
                    </w:rPr>
                  </w:pPr>
                  <w:r>
                    <w:rPr>
                      <w:b/>
                      <w:shadow/>
                      <w:kern w:val="2"/>
                      <w:sz w:val="28"/>
                      <w:szCs w:val="28"/>
                    </w:rPr>
                    <w:t xml:space="preserve">Bordereau financier de l’engagement des équipes REGIONALES d’un club de la Ligue Hauts-de-France pour la saison </w:t>
                  </w:r>
                  <w:r w:rsidR="00B24C60">
                    <w:rPr>
                      <w:b/>
                      <w:shadow/>
                      <w:kern w:val="2"/>
                      <w:sz w:val="28"/>
                      <w:szCs w:val="28"/>
                    </w:rPr>
                    <w:t>202</w:t>
                  </w:r>
                  <w:r w:rsidR="00D007B8">
                    <w:rPr>
                      <w:b/>
                      <w:shadow/>
                      <w:kern w:val="2"/>
                      <w:sz w:val="28"/>
                      <w:szCs w:val="28"/>
                    </w:rPr>
                    <w:t>5</w:t>
                  </w:r>
                  <w:r>
                    <w:rPr>
                      <w:b/>
                      <w:shadow/>
                      <w:kern w:val="2"/>
                      <w:sz w:val="28"/>
                      <w:szCs w:val="28"/>
                    </w:rPr>
                    <w:t>/202</w:t>
                  </w:r>
                  <w:r w:rsidR="00D007B8">
                    <w:rPr>
                      <w:b/>
                      <w:shadow/>
                      <w:kern w:val="2"/>
                      <w:sz w:val="28"/>
                      <w:szCs w:val="28"/>
                    </w:rPr>
                    <w:t>6</w:t>
                  </w:r>
                </w:p>
              </w:txbxContent>
            </v:textbox>
          </v:roundrect>
        </w:pict>
      </w:r>
    </w:p>
    <w:p w14:paraId="3FBD8935" w14:textId="77777777" w:rsidR="00952BB7" w:rsidRDefault="00952BB7">
      <w:pPr>
        <w:pStyle w:val="Default"/>
        <w:jc w:val="center"/>
        <w:rPr>
          <w:rFonts w:ascii="RussellSquare LT" w:eastAsia="Times New Roman" w:hAnsi="RussellSquare LT" w:cs="RussellSquare LT"/>
          <w:b/>
          <w:sz w:val="36"/>
          <w:szCs w:val="36"/>
        </w:rPr>
      </w:pPr>
    </w:p>
    <w:p w14:paraId="65459C14" w14:textId="77777777" w:rsidR="00952BB7" w:rsidRDefault="00952BB7">
      <w:pPr>
        <w:ind w:right="283"/>
        <w:rPr>
          <w:rFonts w:ascii="RussellSquare LT" w:hAnsi="RussellSquare LT" w:cs="RussellSquare LT"/>
          <w:b/>
          <w:color w:val="000000"/>
          <w:sz w:val="36"/>
          <w:szCs w:val="36"/>
        </w:rPr>
      </w:pPr>
    </w:p>
    <w:p w14:paraId="3A81A5B3" w14:textId="77777777" w:rsidR="00952BB7" w:rsidRDefault="00952BB7">
      <w:pPr>
        <w:ind w:right="283"/>
        <w:rPr>
          <w:rFonts w:ascii="RussellSquare LT" w:hAnsi="RussellSquare LT" w:cs="RussellSquare LT"/>
          <w:b/>
          <w:color w:val="000000"/>
          <w:sz w:val="20"/>
          <w:szCs w:val="36"/>
        </w:rPr>
      </w:pPr>
    </w:p>
    <w:tbl>
      <w:tblPr>
        <w:tblW w:w="0" w:type="auto"/>
        <w:tblInd w:w="70" w:type="dxa"/>
        <w:tblLayout w:type="fixed"/>
        <w:tblCellMar>
          <w:left w:w="70" w:type="dxa"/>
          <w:right w:w="70" w:type="dxa"/>
        </w:tblCellMar>
        <w:tblLook w:val="0000" w:firstRow="0" w:lastRow="0" w:firstColumn="0" w:lastColumn="0" w:noHBand="0" w:noVBand="0"/>
      </w:tblPr>
      <w:tblGrid>
        <w:gridCol w:w="2796"/>
        <w:gridCol w:w="3039"/>
        <w:gridCol w:w="4689"/>
        <w:gridCol w:w="10"/>
      </w:tblGrid>
      <w:tr w:rsidR="007B5E93" w14:paraId="00A8C9A8" w14:textId="77777777" w:rsidTr="00171472">
        <w:trPr>
          <w:trHeight w:val="227"/>
        </w:trPr>
        <w:tc>
          <w:tcPr>
            <w:tcW w:w="2796" w:type="dxa"/>
            <w:shd w:val="clear" w:color="auto" w:fill="auto"/>
            <w:vAlign w:val="center"/>
          </w:tcPr>
          <w:p w14:paraId="2D547BAF" w14:textId="77777777" w:rsidR="007B5E93" w:rsidRDefault="007B5E93" w:rsidP="00171472">
            <w:r>
              <w:rPr>
                <w:rFonts w:ascii="Arial" w:eastAsia="Wingdings 2" w:hAnsi="Arial" w:cs="Arial"/>
              </w:rPr>
              <w:t>NOM de l’Association :</w:t>
            </w:r>
          </w:p>
        </w:tc>
        <w:tc>
          <w:tcPr>
            <w:tcW w:w="7738" w:type="dxa"/>
            <w:gridSpan w:val="3"/>
            <w:tcBorders>
              <w:left w:val="single" w:sz="4" w:space="0" w:color="000000"/>
              <w:bottom w:val="single" w:sz="4" w:space="0" w:color="000000"/>
              <w:right w:val="single" w:sz="4" w:space="0" w:color="000000"/>
            </w:tcBorders>
            <w:shd w:val="clear" w:color="auto" w:fill="auto"/>
            <w:vAlign w:val="center"/>
          </w:tcPr>
          <w:p w14:paraId="1D19C50A" w14:textId="77777777" w:rsidR="007B5E93" w:rsidRDefault="007B5E93" w:rsidP="00171472">
            <w:pPr>
              <w:snapToGrid w:val="0"/>
              <w:rPr>
                <w:rFonts w:ascii="Arial" w:eastAsia="Wingdings 2" w:hAnsi="Arial" w:cs="Arial"/>
                <w:b/>
                <w:caps/>
                <w:spacing w:val="80"/>
                <w:sz w:val="28"/>
                <w:szCs w:val="28"/>
              </w:rPr>
            </w:pPr>
          </w:p>
        </w:tc>
      </w:tr>
      <w:tr w:rsidR="007B5E93" w14:paraId="305DCEC5" w14:textId="77777777" w:rsidTr="00171472">
        <w:trPr>
          <w:gridAfter w:val="1"/>
          <w:wAfter w:w="10" w:type="dxa"/>
          <w:trHeight w:val="170"/>
        </w:trPr>
        <w:tc>
          <w:tcPr>
            <w:tcW w:w="10524" w:type="dxa"/>
            <w:gridSpan w:val="3"/>
            <w:shd w:val="clear" w:color="auto" w:fill="auto"/>
            <w:vAlign w:val="center"/>
          </w:tcPr>
          <w:p w14:paraId="664CEE46" w14:textId="77777777" w:rsidR="007B5E93" w:rsidRDefault="007B5E93" w:rsidP="00171472">
            <w:pPr>
              <w:snapToGrid w:val="0"/>
              <w:rPr>
                <w:rFonts w:ascii="Arial" w:eastAsia="Wingdings 2" w:hAnsi="Arial" w:cs="Arial"/>
                <w:b/>
                <w:caps/>
                <w:spacing w:val="80"/>
                <w:sz w:val="4"/>
                <w:szCs w:val="28"/>
              </w:rPr>
            </w:pPr>
          </w:p>
        </w:tc>
      </w:tr>
      <w:tr w:rsidR="007B5E93" w14:paraId="1ACC6970" w14:textId="77777777" w:rsidTr="00171472">
        <w:trPr>
          <w:gridAfter w:val="1"/>
          <w:wAfter w:w="10" w:type="dxa"/>
          <w:trHeight w:val="227"/>
        </w:trPr>
        <w:tc>
          <w:tcPr>
            <w:tcW w:w="2796" w:type="dxa"/>
            <w:shd w:val="clear" w:color="auto" w:fill="auto"/>
            <w:vAlign w:val="center"/>
          </w:tcPr>
          <w:p w14:paraId="19D22A9E" w14:textId="77777777" w:rsidR="007B5E93" w:rsidRDefault="007B5E93" w:rsidP="00171472">
            <w:r>
              <w:rPr>
                <w:rFonts w:ascii="Arial" w:eastAsia="Wingdings 2" w:hAnsi="Arial" w:cs="Arial"/>
              </w:rPr>
              <w:t>N° de l’Association :</w:t>
            </w:r>
          </w:p>
        </w:tc>
        <w:tc>
          <w:tcPr>
            <w:tcW w:w="3039" w:type="dxa"/>
            <w:tcBorders>
              <w:left w:val="single" w:sz="4" w:space="0" w:color="000000"/>
              <w:bottom w:val="single" w:sz="4" w:space="0" w:color="000000"/>
            </w:tcBorders>
            <w:shd w:val="clear" w:color="auto" w:fill="auto"/>
            <w:vAlign w:val="center"/>
          </w:tcPr>
          <w:p w14:paraId="2EB9BB14" w14:textId="77777777" w:rsidR="007B5E93" w:rsidRDefault="007B5E93" w:rsidP="00171472">
            <w:r>
              <w:rPr>
                <w:rFonts w:ascii="Arial" w:eastAsia="Wingdings 2" w:hAnsi="Arial" w:cs="Arial"/>
                <w:b/>
                <w:caps/>
                <w:spacing w:val="100"/>
                <w:sz w:val="28"/>
                <w:szCs w:val="28"/>
              </w:rPr>
              <w:t>07</w:t>
            </w:r>
          </w:p>
        </w:tc>
        <w:tc>
          <w:tcPr>
            <w:tcW w:w="4689" w:type="dxa"/>
            <w:tcBorders>
              <w:left w:val="single" w:sz="4" w:space="0" w:color="000000"/>
            </w:tcBorders>
            <w:shd w:val="clear" w:color="auto" w:fill="auto"/>
            <w:vAlign w:val="center"/>
          </w:tcPr>
          <w:p w14:paraId="264AB347" w14:textId="77777777" w:rsidR="007B5E93" w:rsidRDefault="007B5E93" w:rsidP="00171472">
            <w:pPr>
              <w:snapToGrid w:val="0"/>
              <w:rPr>
                <w:rFonts w:ascii="Arial" w:eastAsia="Wingdings 2" w:hAnsi="Arial" w:cs="Arial"/>
                <w:b/>
                <w:caps/>
                <w:spacing w:val="100"/>
                <w:sz w:val="20"/>
                <w:szCs w:val="28"/>
              </w:rPr>
            </w:pPr>
          </w:p>
        </w:tc>
      </w:tr>
    </w:tbl>
    <w:p w14:paraId="5B420A08" w14:textId="77777777" w:rsidR="007B5E93" w:rsidRDefault="007B5E93">
      <w:pPr>
        <w:ind w:right="283"/>
        <w:rPr>
          <w:rFonts w:ascii="RussellSquare LT" w:hAnsi="RussellSquare LT" w:cs="RussellSquare LT"/>
          <w:b/>
          <w:color w:val="000000"/>
          <w:sz w:val="20"/>
          <w:szCs w:val="36"/>
        </w:rPr>
      </w:pPr>
    </w:p>
    <w:tbl>
      <w:tblPr>
        <w:tblW w:w="0" w:type="auto"/>
        <w:tblInd w:w="933" w:type="dxa"/>
        <w:tblLayout w:type="fixed"/>
        <w:tblLook w:val="0000" w:firstRow="0" w:lastRow="0" w:firstColumn="0" w:lastColumn="0" w:noHBand="0" w:noVBand="0"/>
      </w:tblPr>
      <w:tblGrid>
        <w:gridCol w:w="524"/>
        <w:gridCol w:w="2494"/>
        <w:gridCol w:w="1402"/>
        <w:gridCol w:w="1559"/>
        <w:gridCol w:w="1208"/>
        <w:gridCol w:w="1619"/>
        <w:gridCol w:w="30"/>
      </w:tblGrid>
      <w:tr w:rsidR="00952BB7" w14:paraId="1FFC11AE" w14:textId="77777777">
        <w:trPr>
          <w:trHeight w:val="567"/>
        </w:trPr>
        <w:tc>
          <w:tcPr>
            <w:tcW w:w="4420" w:type="dxa"/>
            <w:gridSpan w:val="3"/>
            <w:tcBorders>
              <w:top w:val="single" w:sz="12" w:space="0" w:color="000000"/>
              <w:left w:val="single" w:sz="12" w:space="0" w:color="000000"/>
              <w:bottom w:val="single" w:sz="12" w:space="0" w:color="000000"/>
            </w:tcBorders>
            <w:shd w:val="clear" w:color="auto" w:fill="auto"/>
            <w:vAlign w:val="center"/>
          </w:tcPr>
          <w:p w14:paraId="7DCB64C3" w14:textId="77777777" w:rsidR="00952BB7" w:rsidRDefault="00A42CC6">
            <w:pPr>
              <w:jc w:val="center"/>
            </w:pPr>
            <w:r>
              <w:rPr>
                <w:rFonts w:ascii="Arial" w:hAnsi="Arial" w:cs="Arial"/>
              </w:rPr>
              <w:t>Inscription des équipes en</w:t>
            </w:r>
          </w:p>
          <w:p w14:paraId="7EE58E3D" w14:textId="77777777" w:rsidR="00952BB7" w:rsidRDefault="00A42CC6">
            <w:pPr>
              <w:jc w:val="center"/>
            </w:pPr>
            <w:r>
              <w:rPr>
                <w:rFonts w:ascii="Arial" w:hAnsi="Arial" w:cs="Arial"/>
                <w:b/>
              </w:rPr>
              <w:t>CHAMPIONNAT</w:t>
            </w:r>
          </w:p>
        </w:tc>
        <w:tc>
          <w:tcPr>
            <w:tcW w:w="1559" w:type="dxa"/>
            <w:tcBorders>
              <w:top w:val="single" w:sz="12" w:space="0" w:color="000000"/>
              <w:left w:val="single" w:sz="6" w:space="0" w:color="000000"/>
              <w:bottom w:val="single" w:sz="12" w:space="0" w:color="000000"/>
            </w:tcBorders>
            <w:shd w:val="clear" w:color="auto" w:fill="auto"/>
            <w:vAlign w:val="center"/>
          </w:tcPr>
          <w:p w14:paraId="478EAEAC" w14:textId="77777777" w:rsidR="00952BB7" w:rsidRDefault="00A42CC6">
            <w:pPr>
              <w:jc w:val="center"/>
            </w:pPr>
            <w:r>
              <w:rPr>
                <w:rFonts w:ascii="Arial" w:hAnsi="Arial" w:cs="Arial"/>
              </w:rPr>
              <w:t>Nb équipes</w:t>
            </w:r>
          </w:p>
        </w:tc>
        <w:tc>
          <w:tcPr>
            <w:tcW w:w="1208" w:type="dxa"/>
            <w:tcBorders>
              <w:top w:val="single" w:sz="12" w:space="0" w:color="000000"/>
              <w:left w:val="single" w:sz="6" w:space="0" w:color="000000"/>
              <w:bottom w:val="single" w:sz="12" w:space="0" w:color="000000"/>
            </w:tcBorders>
            <w:shd w:val="clear" w:color="auto" w:fill="auto"/>
            <w:vAlign w:val="center"/>
          </w:tcPr>
          <w:p w14:paraId="47CFE7B5" w14:textId="77777777" w:rsidR="00952BB7" w:rsidRDefault="00A42CC6">
            <w:pPr>
              <w:jc w:val="center"/>
            </w:pPr>
            <w:r>
              <w:rPr>
                <w:rFonts w:ascii="Arial" w:hAnsi="Arial" w:cs="Arial"/>
              </w:rPr>
              <w:t>Tarif</w:t>
            </w:r>
          </w:p>
        </w:tc>
        <w:tc>
          <w:tcPr>
            <w:tcW w:w="1649"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14:paraId="0DF8E1D3" w14:textId="77777777" w:rsidR="00952BB7" w:rsidRDefault="00A42CC6">
            <w:pPr>
              <w:jc w:val="center"/>
            </w:pPr>
            <w:r>
              <w:rPr>
                <w:rFonts w:ascii="Arial" w:hAnsi="Arial" w:cs="Arial"/>
              </w:rPr>
              <w:t>Total</w:t>
            </w:r>
          </w:p>
        </w:tc>
      </w:tr>
      <w:tr w:rsidR="00952BB7" w14:paraId="13DD9180" w14:textId="77777777">
        <w:tblPrEx>
          <w:tblCellMar>
            <w:left w:w="0" w:type="dxa"/>
            <w:right w:w="0" w:type="dxa"/>
          </w:tblCellMar>
        </w:tblPrEx>
        <w:tc>
          <w:tcPr>
            <w:tcW w:w="524" w:type="dxa"/>
            <w:tcBorders>
              <w:top w:val="single" w:sz="12" w:space="0" w:color="000000"/>
              <w:bottom w:val="single" w:sz="12" w:space="0" w:color="000000"/>
            </w:tcBorders>
            <w:shd w:val="clear" w:color="auto" w:fill="auto"/>
            <w:tcMar>
              <w:left w:w="108" w:type="dxa"/>
              <w:right w:w="108" w:type="dxa"/>
            </w:tcMar>
          </w:tcPr>
          <w:p w14:paraId="243EF244" w14:textId="77777777" w:rsidR="00952BB7" w:rsidRDefault="00952BB7">
            <w:pPr>
              <w:snapToGrid w:val="0"/>
              <w:rPr>
                <w:rFonts w:ascii="Arial Narrow" w:hAnsi="Arial Narrow" w:cs="Arial Narrow"/>
                <w:sz w:val="8"/>
                <w:szCs w:val="8"/>
              </w:rPr>
            </w:pPr>
          </w:p>
        </w:tc>
        <w:tc>
          <w:tcPr>
            <w:tcW w:w="3896" w:type="dxa"/>
            <w:gridSpan w:val="2"/>
            <w:tcBorders>
              <w:top w:val="single" w:sz="12" w:space="0" w:color="000000"/>
              <w:bottom w:val="single" w:sz="12" w:space="0" w:color="000000"/>
            </w:tcBorders>
            <w:shd w:val="clear" w:color="auto" w:fill="auto"/>
            <w:tcMar>
              <w:left w:w="108" w:type="dxa"/>
              <w:right w:w="108" w:type="dxa"/>
            </w:tcMar>
          </w:tcPr>
          <w:p w14:paraId="1DE0DB12" w14:textId="77777777" w:rsidR="00952BB7" w:rsidRDefault="00952BB7">
            <w:pPr>
              <w:snapToGrid w:val="0"/>
              <w:rPr>
                <w:rFonts w:ascii="Arial Narrow" w:hAnsi="Arial Narrow" w:cs="Arial Narrow"/>
                <w:sz w:val="8"/>
                <w:szCs w:val="8"/>
              </w:rPr>
            </w:pPr>
          </w:p>
        </w:tc>
        <w:tc>
          <w:tcPr>
            <w:tcW w:w="1559" w:type="dxa"/>
            <w:tcBorders>
              <w:top w:val="single" w:sz="12" w:space="0" w:color="000000"/>
              <w:bottom w:val="single" w:sz="12" w:space="0" w:color="000000"/>
            </w:tcBorders>
            <w:shd w:val="clear" w:color="auto" w:fill="auto"/>
            <w:tcMar>
              <w:left w:w="108" w:type="dxa"/>
              <w:right w:w="108" w:type="dxa"/>
            </w:tcMar>
          </w:tcPr>
          <w:p w14:paraId="5640F623" w14:textId="77777777" w:rsidR="00952BB7" w:rsidRDefault="00952BB7">
            <w:pPr>
              <w:snapToGrid w:val="0"/>
              <w:rPr>
                <w:rFonts w:ascii="Arial Narrow" w:hAnsi="Arial Narrow" w:cs="Arial Narrow"/>
                <w:sz w:val="8"/>
                <w:szCs w:val="8"/>
              </w:rPr>
            </w:pPr>
          </w:p>
        </w:tc>
        <w:tc>
          <w:tcPr>
            <w:tcW w:w="1208" w:type="dxa"/>
            <w:tcBorders>
              <w:top w:val="single" w:sz="12" w:space="0" w:color="000000"/>
              <w:bottom w:val="single" w:sz="12" w:space="0" w:color="000000"/>
            </w:tcBorders>
            <w:shd w:val="clear" w:color="auto" w:fill="auto"/>
            <w:tcMar>
              <w:left w:w="108" w:type="dxa"/>
              <w:right w:w="108" w:type="dxa"/>
            </w:tcMar>
          </w:tcPr>
          <w:p w14:paraId="152F8A30" w14:textId="77777777" w:rsidR="00952BB7" w:rsidRDefault="00952BB7">
            <w:pPr>
              <w:snapToGrid w:val="0"/>
              <w:jc w:val="center"/>
              <w:rPr>
                <w:rFonts w:ascii="Arial Narrow" w:hAnsi="Arial Narrow" w:cs="Arial Narrow"/>
                <w:sz w:val="8"/>
                <w:szCs w:val="8"/>
              </w:rPr>
            </w:pPr>
          </w:p>
        </w:tc>
        <w:tc>
          <w:tcPr>
            <w:tcW w:w="1619" w:type="dxa"/>
            <w:tcBorders>
              <w:top w:val="single" w:sz="12" w:space="0" w:color="000000"/>
              <w:bottom w:val="single" w:sz="12" w:space="0" w:color="000000"/>
            </w:tcBorders>
            <w:shd w:val="clear" w:color="auto" w:fill="auto"/>
            <w:tcMar>
              <w:left w:w="108" w:type="dxa"/>
              <w:right w:w="108" w:type="dxa"/>
            </w:tcMar>
          </w:tcPr>
          <w:p w14:paraId="5BD5155F" w14:textId="77777777" w:rsidR="00952BB7" w:rsidRDefault="00952BB7">
            <w:pPr>
              <w:snapToGrid w:val="0"/>
              <w:rPr>
                <w:rFonts w:ascii="Arial Narrow" w:hAnsi="Arial Narrow" w:cs="Arial Narrow"/>
                <w:sz w:val="8"/>
                <w:szCs w:val="8"/>
              </w:rPr>
            </w:pPr>
          </w:p>
        </w:tc>
        <w:tc>
          <w:tcPr>
            <w:tcW w:w="30" w:type="dxa"/>
            <w:shd w:val="clear" w:color="auto" w:fill="auto"/>
          </w:tcPr>
          <w:p w14:paraId="18A1D7B9" w14:textId="77777777" w:rsidR="00952BB7" w:rsidRDefault="00952BB7">
            <w:pPr>
              <w:snapToGrid w:val="0"/>
              <w:rPr>
                <w:rFonts w:ascii="Arial" w:hAnsi="Arial" w:cs="Arial"/>
                <w:sz w:val="8"/>
                <w:szCs w:val="8"/>
              </w:rPr>
            </w:pPr>
          </w:p>
        </w:tc>
      </w:tr>
      <w:tr w:rsidR="003C520B" w14:paraId="083CCC93" w14:textId="77777777">
        <w:trPr>
          <w:cantSplit/>
          <w:trHeight w:val="284"/>
        </w:trPr>
        <w:tc>
          <w:tcPr>
            <w:tcW w:w="524" w:type="dxa"/>
            <w:vMerge w:val="restart"/>
            <w:tcBorders>
              <w:top w:val="single" w:sz="12" w:space="0" w:color="000000"/>
              <w:left w:val="single" w:sz="12" w:space="0" w:color="000000"/>
              <w:bottom w:val="single" w:sz="4" w:space="0" w:color="000000"/>
            </w:tcBorders>
            <w:shd w:val="clear" w:color="auto" w:fill="auto"/>
            <w:textDirection w:val="btLr"/>
          </w:tcPr>
          <w:p w14:paraId="3623A54E" w14:textId="77777777" w:rsidR="003C520B" w:rsidRDefault="003C520B" w:rsidP="003C520B">
            <w:pPr>
              <w:ind w:left="113" w:right="113"/>
              <w:jc w:val="center"/>
            </w:pPr>
            <w:r>
              <w:rPr>
                <w:rFonts w:ascii="Arial" w:hAnsi="Arial" w:cs="Arial"/>
              </w:rPr>
              <w:t>Masculin</w:t>
            </w:r>
          </w:p>
        </w:tc>
        <w:tc>
          <w:tcPr>
            <w:tcW w:w="3896" w:type="dxa"/>
            <w:gridSpan w:val="2"/>
            <w:tcBorders>
              <w:top w:val="single" w:sz="12" w:space="0" w:color="000000"/>
              <w:left w:val="dotted" w:sz="4" w:space="0" w:color="000000"/>
              <w:bottom w:val="dotted" w:sz="4" w:space="0" w:color="000000"/>
            </w:tcBorders>
            <w:shd w:val="clear" w:color="auto" w:fill="auto"/>
            <w:vAlign w:val="center"/>
          </w:tcPr>
          <w:p w14:paraId="108977F5" w14:textId="77777777" w:rsidR="003C520B" w:rsidRDefault="003C520B" w:rsidP="003C520B">
            <w:pPr>
              <w:ind w:left="92"/>
            </w:pPr>
            <w:r>
              <w:rPr>
                <w:rFonts w:ascii="Arial" w:hAnsi="Arial" w:cs="Arial"/>
              </w:rPr>
              <w:t>Pré nationale (4 joueurs)</w:t>
            </w:r>
          </w:p>
        </w:tc>
        <w:tc>
          <w:tcPr>
            <w:tcW w:w="1559" w:type="dxa"/>
            <w:tcBorders>
              <w:top w:val="single" w:sz="12" w:space="0" w:color="000000"/>
              <w:left w:val="single" w:sz="6" w:space="0" w:color="000000"/>
              <w:bottom w:val="dotted" w:sz="4" w:space="0" w:color="000000"/>
            </w:tcBorders>
            <w:shd w:val="clear" w:color="auto" w:fill="auto"/>
            <w:vAlign w:val="center"/>
          </w:tcPr>
          <w:p w14:paraId="04CBA496" w14:textId="77777777" w:rsidR="003C520B" w:rsidRDefault="003C520B" w:rsidP="003C520B">
            <w:pPr>
              <w:snapToGrid w:val="0"/>
              <w:jc w:val="center"/>
              <w:rPr>
                <w:rFonts w:ascii="Arial" w:hAnsi="Arial" w:cs="Arial"/>
              </w:rPr>
            </w:pPr>
          </w:p>
        </w:tc>
        <w:tc>
          <w:tcPr>
            <w:tcW w:w="1208" w:type="dxa"/>
            <w:tcBorders>
              <w:top w:val="single" w:sz="12" w:space="0" w:color="000000"/>
              <w:left w:val="single" w:sz="6" w:space="0" w:color="000000"/>
              <w:bottom w:val="dotted" w:sz="4" w:space="0" w:color="000000"/>
            </w:tcBorders>
            <w:shd w:val="clear" w:color="auto" w:fill="auto"/>
            <w:vAlign w:val="center"/>
          </w:tcPr>
          <w:p w14:paraId="1375B2E9" w14:textId="60E085B7" w:rsidR="003C520B" w:rsidRDefault="003C520B" w:rsidP="003C520B">
            <w:pPr>
              <w:jc w:val="center"/>
            </w:pPr>
            <w:r>
              <w:rPr>
                <w:rFonts w:ascii="Arial" w:eastAsia="Wingdings 2" w:hAnsi="Arial" w:cs="Arial"/>
              </w:rPr>
              <w:t>1</w:t>
            </w:r>
            <w:r w:rsidR="00FB1E14">
              <w:rPr>
                <w:rFonts w:ascii="Arial" w:eastAsia="Wingdings 2" w:hAnsi="Arial" w:cs="Arial"/>
              </w:rPr>
              <w:t>70</w:t>
            </w:r>
            <w:r>
              <w:rPr>
                <w:rFonts w:ascii="Arial" w:hAnsi="Arial" w:cs="Arial"/>
              </w:rPr>
              <w:t>,00</w:t>
            </w:r>
          </w:p>
        </w:tc>
        <w:tc>
          <w:tcPr>
            <w:tcW w:w="1649" w:type="dxa"/>
            <w:gridSpan w:val="2"/>
            <w:tcBorders>
              <w:top w:val="single" w:sz="12" w:space="0" w:color="000000"/>
              <w:left w:val="single" w:sz="12" w:space="0" w:color="000000"/>
              <w:bottom w:val="dotted" w:sz="4" w:space="0" w:color="000000"/>
              <w:right w:val="single" w:sz="12" w:space="0" w:color="000000"/>
            </w:tcBorders>
            <w:shd w:val="clear" w:color="auto" w:fill="auto"/>
            <w:vAlign w:val="center"/>
          </w:tcPr>
          <w:p w14:paraId="255D52C3" w14:textId="77777777" w:rsidR="003C520B" w:rsidRDefault="003C520B" w:rsidP="003C520B">
            <w:pPr>
              <w:snapToGrid w:val="0"/>
              <w:jc w:val="center"/>
              <w:rPr>
                <w:rFonts w:ascii="Arial" w:hAnsi="Arial" w:cs="Arial"/>
              </w:rPr>
            </w:pPr>
          </w:p>
        </w:tc>
      </w:tr>
      <w:tr w:rsidR="003C520B" w14:paraId="5D0A9408" w14:textId="77777777">
        <w:trPr>
          <w:cantSplit/>
          <w:trHeight w:val="284"/>
        </w:trPr>
        <w:tc>
          <w:tcPr>
            <w:tcW w:w="524" w:type="dxa"/>
            <w:vMerge/>
            <w:tcBorders>
              <w:top w:val="single" w:sz="12" w:space="0" w:color="000000"/>
              <w:left w:val="single" w:sz="12" w:space="0" w:color="000000"/>
              <w:bottom w:val="single" w:sz="4" w:space="0" w:color="000000"/>
            </w:tcBorders>
            <w:shd w:val="clear" w:color="auto" w:fill="auto"/>
            <w:textDirection w:val="btLr"/>
          </w:tcPr>
          <w:p w14:paraId="1F80CCB1" w14:textId="77777777" w:rsidR="003C520B" w:rsidRDefault="003C520B" w:rsidP="003C520B">
            <w:pPr>
              <w:snapToGrid w:val="0"/>
              <w:ind w:left="113" w:right="113"/>
              <w:jc w:val="center"/>
              <w:rPr>
                <w:rFonts w:ascii="Arial" w:hAnsi="Arial" w:cs="Arial"/>
              </w:rPr>
            </w:pPr>
          </w:p>
        </w:tc>
        <w:tc>
          <w:tcPr>
            <w:tcW w:w="3896" w:type="dxa"/>
            <w:gridSpan w:val="2"/>
            <w:tcBorders>
              <w:top w:val="dotted" w:sz="4" w:space="0" w:color="000000"/>
              <w:left w:val="dotted" w:sz="4" w:space="0" w:color="000000"/>
              <w:bottom w:val="dotted" w:sz="4" w:space="0" w:color="000000"/>
            </w:tcBorders>
            <w:shd w:val="clear" w:color="auto" w:fill="auto"/>
            <w:vAlign w:val="center"/>
          </w:tcPr>
          <w:p w14:paraId="2B395900" w14:textId="77777777" w:rsidR="003C520B" w:rsidRDefault="003C520B" w:rsidP="003C520B">
            <w:pPr>
              <w:ind w:left="92"/>
            </w:pPr>
            <w:r>
              <w:rPr>
                <w:rFonts w:ascii="Arial" w:hAnsi="Arial" w:cs="Arial"/>
              </w:rPr>
              <w:t>Régionale 1 (4 joueurs)</w:t>
            </w:r>
          </w:p>
        </w:tc>
        <w:tc>
          <w:tcPr>
            <w:tcW w:w="1559" w:type="dxa"/>
            <w:tcBorders>
              <w:top w:val="dotted" w:sz="4" w:space="0" w:color="000000"/>
              <w:left w:val="single" w:sz="6" w:space="0" w:color="000000"/>
              <w:bottom w:val="dotted" w:sz="4" w:space="0" w:color="000000"/>
            </w:tcBorders>
            <w:shd w:val="clear" w:color="auto" w:fill="auto"/>
            <w:vAlign w:val="center"/>
          </w:tcPr>
          <w:p w14:paraId="52181F67" w14:textId="77777777" w:rsidR="003C520B" w:rsidRDefault="003C520B" w:rsidP="003C520B">
            <w:pPr>
              <w:snapToGrid w:val="0"/>
              <w:jc w:val="center"/>
              <w:rPr>
                <w:rFonts w:ascii="Arial" w:hAnsi="Arial" w:cs="Arial"/>
              </w:rPr>
            </w:pPr>
          </w:p>
        </w:tc>
        <w:tc>
          <w:tcPr>
            <w:tcW w:w="1208" w:type="dxa"/>
            <w:tcBorders>
              <w:top w:val="dotted" w:sz="4" w:space="0" w:color="000000"/>
              <w:left w:val="single" w:sz="6" w:space="0" w:color="000000"/>
              <w:bottom w:val="dotted" w:sz="4" w:space="0" w:color="000000"/>
            </w:tcBorders>
            <w:shd w:val="clear" w:color="auto" w:fill="auto"/>
            <w:vAlign w:val="center"/>
          </w:tcPr>
          <w:p w14:paraId="02799A6C" w14:textId="03E7F050" w:rsidR="003C520B" w:rsidRDefault="003C520B" w:rsidP="003C520B">
            <w:pPr>
              <w:jc w:val="center"/>
            </w:pPr>
            <w:r>
              <w:rPr>
                <w:rFonts w:ascii="Arial" w:eastAsia="Wingdings 2" w:hAnsi="Arial" w:cs="Arial"/>
              </w:rPr>
              <w:t>1</w:t>
            </w:r>
            <w:r w:rsidR="00683801">
              <w:rPr>
                <w:rFonts w:ascii="Arial" w:eastAsia="Wingdings 2" w:hAnsi="Arial" w:cs="Arial"/>
              </w:rPr>
              <w:t>4</w:t>
            </w:r>
            <w:r w:rsidR="00FB1E14">
              <w:rPr>
                <w:rFonts w:ascii="Arial" w:eastAsia="Wingdings 2" w:hAnsi="Arial" w:cs="Arial"/>
              </w:rPr>
              <w:t>5</w:t>
            </w:r>
            <w:r>
              <w:rPr>
                <w:rFonts w:ascii="Arial" w:eastAsia="Wingdings 2" w:hAnsi="Arial" w:cs="Arial"/>
              </w:rPr>
              <w:t>,0</w:t>
            </w:r>
            <w:r>
              <w:rPr>
                <w:rFonts w:ascii="Arial" w:hAnsi="Arial" w:cs="Arial"/>
              </w:rPr>
              <w:t>0</w:t>
            </w:r>
          </w:p>
        </w:tc>
        <w:tc>
          <w:tcPr>
            <w:tcW w:w="1649" w:type="dxa"/>
            <w:gridSpan w:val="2"/>
            <w:tcBorders>
              <w:top w:val="dotted" w:sz="4" w:space="0" w:color="000000"/>
              <w:left w:val="single" w:sz="12" w:space="0" w:color="000000"/>
              <w:bottom w:val="dotted" w:sz="4" w:space="0" w:color="000000"/>
              <w:right w:val="single" w:sz="12" w:space="0" w:color="000000"/>
            </w:tcBorders>
            <w:shd w:val="clear" w:color="auto" w:fill="auto"/>
            <w:vAlign w:val="center"/>
          </w:tcPr>
          <w:p w14:paraId="0E25D936" w14:textId="77777777" w:rsidR="003C520B" w:rsidRDefault="003C520B" w:rsidP="003C520B">
            <w:pPr>
              <w:snapToGrid w:val="0"/>
              <w:jc w:val="center"/>
              <w:rPr>
                <w:rFonts w:ascii="Arial" w:hAnsi="Arial" w:cs="Arial"/>
              </w:rPr>
            </w:pPr>
          </w:p>
        </w:tc>
      </w:tr>
      <w:tr w:rsidR="003C520B" w14:paraId="1E49DE47" w14:textId="77777777">
        <w:trPr>
          <w:cantSplit/>
          <w:trHeight w:val="284"/>
        </w:trPr>
        <w:tc>
          <w:tcPr>
            <w:tcW w:w="524" w:type="dxa"/>
            <w:vMerge/>
            <w:tcBorders>
              <w:top w:val="single" w:sz="12" w:space="0" w:color="000000"/>
              <w:left w:val="single" w:sz="12" w:space="0" w:color="000000"/>
              <w:bottom w:val="single" w:sz="4" w:space="0" w:color="000000"/>
            </w:tcBorders>
            <w:shd w:val="clear" w:color="auto" w:fill="auto"/>
            <w:textDirection w:val="btLr"/>
          </w:tcPr>
          <w:p w14:paraId="79DDD636" w14:textId="77777777" w:rsidR="003C520B" w:rsidRDefault="003C520B" w:rsidP="003C520B">
            <w:pPr>
              <w:snapToGrid w:val="0"/>
              <w:rPr>
                <w:rFonts w:ascii="Arial" w:hAnsi="Arial" w:cs="Arial"/>
              </w:rPr>
            </w:pPr>
          </w:p>
        </w:tc>
        <w:tc>
          <w:tcPr>
            <w:tcW w:w="3896" w:type="dxa"/>
            <w:gridSpan w:val="2"/>
            <w:tcBorders>
              <w:top w:val="dotted" w:sz="4" w:space="0" w:color="000000"/>
              <w:left w:val="dotted" w:sz="4" w:space="0" w:color="000000"/>
              <w:bottom w:val="dotted" w:sz="4" w:space="0" w:color="000000"/>
            </w:tcBorders>
            <w:shd w:val="clear" w:color="auto" w:fill="auto"/>
            <w:vAlign w:val="center"/>
          </w:tcPr>
          <w:p w14:paraId="4E6FD79E" w14:textId="77777777" w:rsidR="003C520B" w:rsidRDefault="003C520B" w:rsidP="003C520B">
            <w:pPr>
              <w:ind w:left="92"/>
            </w:pPr>
            <w:r>
              <w:rPr>
                <w:rFonts w:ascii="Arial" w:hAnsi="Arial" w:cs="Arial"/>
              </w:rPr>
              <w:t>Régionale 2 (4 joueurs)</w:t>
            </w:r>
          </w:p>
        </w:tc>
        <w:tc>
          <w:tcPr>
            <w:tcW w:w="1559" w:type="dxa"/>
            <w:tcBorders>
              <w:top w:val="dotted" w:sz="4" w:space="0" w:color="000000"/>
              <w:left w:val="single" w:sz="6" w:space="0" w:color="000000"/>
              <w:bottom w:val="dotted" w:sz="4" w:space="0" w:color="000000"/>
            </w:tcBorders>
            <w:shd w:val="clear" w:color="auto" w:fill="auto"/>
            <w:vAlign w:val="center"/>
          </w:tcPr>
          <w:p w14:paraId="33AFA7EF" w14:textId="77777777" w:rsidR="003C520B" w:rsidRDefault="003C520B" w:rsidP="003C520B">
            <w:pPr>
              <w:snapToGrid w:val="0"/>
              <w:jc w:val="center"/>
              <w:rPr>
                <w:rFonts w:ascii="Arial" w:hAnsi="Arial" w:cs="Arial"/>
              </w:rPr>
            </w:pPr>
          </w:p>
        </w:tc>
        <w:tc>
          <w:tcPr>
            <w:tcW w:w="1208" w:type="dxa"/>
            <w:tcBorders>
              <w:top w:val="dotted" w:sz="4" w:space="0" w:color="000000"/>
              <w:left w:val="single" w:sz="6" w:space="0" w:color="000000"/>
              <w:bottom w:val="dotted" w:sz="4" w:space="0" w:color="000000"/>
            </w:tcBorders>
            <w:shd w:val="clear" w:color="auto" w:fill="auto"/>
            <w:vAlign w:val="center"/>
          </w:tcPr>
          <w:p w14:paraId="74CA4600" w14:textId="1BDC3D44" w:rsidR="003C520B" w:rsidRDefault="003C520B" w:rsidP="003C520B">
            <w:pPr>
              <w:jc w:val="center"/>
            </w:pPr>
            <w:r>
              <w:rPr>
                <w:rFonts w:ascii="Arial" w:eastAsia="Wingdings 2" w:hAnsi="Arial" w:cs="Arial"/>
              </w:rPr>
              <w:t>1</w:t>
            </w:r>
            <w:r w:rsidR="00FB1E14">
              <w:rPr>
                <w:rFonts w:ascii="Arial" w:eastAsia="Wingdings 2" w:hAnsi="Arial" w:cs="Arial"/>
              </w:rPr>
              <w:t>20</w:t>
            </w:r>
            <w:r>
              <w:rPr>
                <w:rFonts w:ascii="Arial" w:eastAsia="Wingdings 2" w:hAnsi="Arial" w:cs="Arial"/>
              </w:rPr>
              <w:t>,00</w:t>
            </w:r>
          </w:p>
        </w:tc>
        <w:tc>
          <w:tcPr>
            <w:tcW w:w="1649" w:type="dxa"/>
            <w:gridSpan w:val="2"/>
            <w:tcBorders>
              <w:top w:val="dotted" w:sz="4" w:space="0" w:color="000000"/>
              <w:left w:val="single" w:sz="12" w:space="0" w:color="000000"/>
              <w:bottom w:val="dotted" w:sz="4" w:space="0" w:color="000000"/>
              <w:right w:val="single" w:sz="12" w:space="0" w:color="000000"/>
            </w:tcBorders>
            <w:shd w:val="clear" w:color="auto" w:fill="auto"/>
            <w:vAlign w:val="center"/>
          </w:tcPr>
          <w:p w14:paraId="0EEC6776" w14:textId="77777777" w:rsidR="003C520B" w:rsidRDefault="003C520B" w:rsidP="003C520B">
            <w:pPr>
              <w:snapToGrid w:val="0"/>
              <w:jc w:val="center"/>
              <w:rPr>
                <w:rFonts w:ascii="Arial" w:hAnsi="Arial" w:cs="Arial"/>
              </w:rPr>
            </w:pPr>
          </w:p>
        </w:tc>
      </w:tr>
      <w:tr w:rsidR="003C520B" w14:paraId="0EE938C0" w14:textId="77777777">
        <w:trPr>
          <w:cantSplit/>
          <w:trHeight w:val="284"/>
        </w:trPr>
        <w:tc>
          <w:tcPr>
            <w:tcW w:w="524" w:type="dxa"/>
            <w:vMerge/>
            <w:tcBorders>
              <w:top w:val="single" w:sz="12" w:space="0" w:color="000000"/>
              <w:left w:val="single" w:sz="12" w:space="0" w:color="000000"/>
              <w:bottom w:val="single" w:sz="4" w:space="0" w:color="000000"/>
            </w:tcBorders>
            <w:shd w:val="clear" w:color="auto" w:fill="auto"/>
            <w:textDirection w:val="btLr"/>
          </w:tcPr>
          <w:p w14:paraId="12E11D6B" w14:textId="77777777" w:rsidR="003C520B" w:rsidRDefault="003C520B" w:rsidP="003C520B">
            <w:pPr>
              <w:snapToGrid w:val="0"/>
              <w:rPr>
                <w:rFonts w:ascii="Arial" w:hAnsi="Arial" w:cs="Arial"/>
              </w:rPr>
            </w:pPr>
          </w:p>
        </w:tc>
        <w:tc>
          <w:tcPr>
            <w:tcW w:w="3896" w:type="dxa"/>
            <w:gridSpan w:val="2"/>
            <w:tcBorders>
              <w:top w:val="dotted" w:sz="4" w:space="0" w:color="000000"/>
              <w:left w:val="dotted" w:sz="4" w:space="0" w:color="000000"/>
              <w:bottom w:val="dotted" w:sz="4" w:space="0" w:color="000000"/>
            </w:tcBorders>
            <w:shd w:val="clear" w:color="auto" w:fill="auto"/>
            <w:vAlign w:val="center"/>
          </w:tcPr>
          <w:p w14:paraId="61323A41" w14:textId="77777777" w:rsidR="003C520B" w:rsidRDefault="003C520B" w:rsidP="003C520B">
            <w:pPr>
              <w:ind w:left="92"/>
            </w:pPr>
            <w:r>
              <w:rPr>
                <w:rFonts w:ascii="Arial" w:hAnsi="Arial" w:cs="Arial"/>
              </w:rPr>
              <w:t>Régionale 3 (4 joueurs)</w:t>
            </w:r>
          </w:p>
        </w:tc>
        <w:tc>
          <w:tcPr>
            <w:tcW w:w="1559" w:type="dxa"/>
            <w:tcBorders>
              <w:top w:val="dotted" w:sz="4" w:space="0" w:color="000000"/>
              <w:left w:val="single" w:sz="6" w:space="0" w:color="000000"/>
              <w:bottom w:val="dotted" w:sz="4" w:space="0" w:color="000000"/>
            </w:tcBorders>
            <w:shd w:val="clear" w:color="auto" w:fill="auto"/>
            <w:vAlign w:val="center"/>
          </w:tcPr>
          <w:p w14:paraId="5EF1CC24" w14:textId="77777777" w:rsidR="003C520B" w:rsidRDefault="003C520B" w:rsidP="003C520B">
            <w:pPr>
              <w:snapToGrid w:val="0"/>
              <w:jc w:val="center"/>
              <w:rPr>
                <w:rFonts w:ascii="Arial" w:hAnsi="Arial" w:cs="Arial"/>
              </w:rPr>
            </w:pPr>
          </w:p>
        </w:tc>
        <w:tc>
          <w:tcPr>
            <w:tcW w:w="1208" w:type="dxa"/>
            <w:tcBorders>
              <w:top w:val="dotted" w:sz="4" w:space="0" w:color="000000"/>
              <w:left w:val="single" w:sz="6" w:space="0" w:color="000000"/>
              <w:bottom w:val="dotted" w:sz="4" w:space="0" w:color="000000"/>
            </w:tcBorders>
            <w:shd w:val="clear" w:color="auto" w:fill="auto"/>
            <w:vAlign w:val="center"/>
          </w:tcPr>
          <w:p w14:paraId="7D317CEE" w14:textId="13872F3C" w:rsidR="003C520B" w:rsidRDefault="00FB1E14" w:rsidP="003C520B">
            <w:pPr>
              <w:jc w:val="center"/>
            </w:pPr>
            <w:r>
              <w:rPr>
                <w:rFonts w:ascii="Arial" w:eastAsia="Wingdings 2" w:hAnsi="Arial" w:cs="Arial"/>
              </w:rPr>
              <w:t>100</w:t>
            </w:r>
            <w:r w:rsidR="003C520B">
              <w:rPr>
                <w:rFonts w:ascii="Arial" w:hAnsi="Arial" w:cs="Arial"/>
              </w:rPr>
              <w:t>,00</w:t>
            </w:r>
          </w:p>
        </w:tc>
        <w:tc>
          <w:tcPr>
            <w:tcW w:w="1649" w:type="dxa"/>
            <w:gridSpan w:val="2"/>
            <w:tcBorders>
              <w:top w:val="dotted" w:sz="4" w:space="0" w:color="000000"/>
              <w:left w:val="single" w:sz="12" w:space="0" w:color="000000"/>
              <w:bottom w:val="dotted" w:sz="4" w:space="0" w:color="000000"/>
              <w:right w:val="single" w:sz="12" w:space="0" w:color="000000"/>
            </w:tcBorders>
            <w:shd w:val="clear" w:color="auto" w:fill="auto"/>
            <w:vAlign w:val="center"/>
          </w:tcPr>
          <w:p w14:paraId="6E92C054" w14:textId="77777777" w:rsidR="003C520B" w:rsidRDefault="003C520B" w:rsidP="003C520B">
            <w:pPr>
              <w:snapToGrid w:val="0"/>
              <w:jc w:val="center"/>
              <w:rPr>
                <w:rFonts w:ascii="Arial" w:hAnsi="Arial" w:cs="Arial"/>
              </w:rPr>
            </w:pPr>
          </w:p>
        </w:tc>
      </w:tr>
      <w:tr w:rsidR="003C520B" w14:paraId="5CA40556" w14:textId="77777777">
        <w:trPr>
          <w:cantSplit/>
          <w:trHeight w:val="284"/>
        </w:trPr>
        <w:tc>
          <w:tcPr>
            <w:tcW w:w="524" w:type="dxa"/>
            <w:vMerge/>
            <w:tcBorders>
              <w:top w:val="single" w:sz="12" w:space="0" w:color="000000"/>
              <w:left w:val="single" w:sz="12" w:space="0" w:color="000000"/>
              <w:bottom w:val="single" w:sz="4" w:space="0" w:color="000000"/>
            </w:tcBorders>
            <w:shd w:val="clear" w:color="auto" w:fill="auto"/>
            <w:textDirection w:val="btLr"/>
          </w:tcPr>
          <w:p w14:paraId="2432D653" w14:textId="77777777" w:rsidR="003C520B" w:rsidRDefault="003C520B" w:rsidP="003C520B">
            <w:pPr>
              <w:snapToGrid w:val="0"/>
              <w:rPr>
                <w:rFonts w:ascii="Arial" w:hAnsi="Arial" w:cs="Arial"/>
              </w:rPr>
            </w:pPr>
          </w:p>
        </w:tc>
        <w:tc>
          <w:tcPr>
            <w:tcW w:w="3896" w:type="dxa"/>
            <w:gridSpan w:val="2"/>
            <w:tcBorders>
              <w:top w:val="dotted" w:sz="4" w:space="0" w:color="000000"/>
              <w:left w:val="dotted" w:sz="4" w:space="0" w:color="000000"/>
              <w:bottom w:val="single" w:sz="12" w:space="0" w:color="000000"/>
            </w:tcBorders>
            <w:shd w:val="clear" w:color="auto" w:fill="auto"/>
            <w:vAlign w:val="center"/>
          </w:tcPr>
          <w:p w14:paraId="4D54E6F3" w14:textId="77777777" w:rsidR="003C520B" w:rsidRDefault="003C520B" w:rsidP="003C520B">
            <w:pPr>
              <w:ind w:left="92"/>
            </w:pPr>
            <w:r>
              <w:rPr>
                <w:rFonts w:ascii="Arial" w:hAnsi="Arial" w:cs="Arial"/>
              </w:rPr>
              <w:t>Régionale 4 (4 joueurs)</w:t>
            </w:r>
          </w:p>
        </w:tc>
        <w:tc>
          <w:tcPr>
            <w:tcW w:w="1559" w:type="dxa"/>
            <w:tcBorders>
              <w:top w:val="dotted" w:sz="4" w:space="0" w:color="000000"/>
              <w:left w:val="single" w:sz="6" w:space="0" w:color="000000"/>
              <w:bottom w:val="single" w:sz="12" w:space="0" w:color="000000"/>
            </w:tcBorders>
            <w:shd w:val="clear" w:color="auto" w:fill="auto"/>
            <w:vAlign w:val="center"/>
          </w:tcPr>
          <w:p w14:paraId="4D2CC5FA" w14:textId="77777777" w:rsidR="003C520B" w:rsidRDefault="003C520B" w:rsidP="003C520B">
            <w:pPr>
              <w:snapToGrid w:val="0"/>
              <w:jc w:val="center"/>
              <w:rPr>
                <w:rFonts w:ascii="Arial" w:hAnsi="Arial" w:cs="Arial"/>
              </w:rPr>
            </w:pPr>
          </w:p>
        </w:tc>
        <w:tc>
          <w:tcPr>
            <w:tcW w:w="1208" w:type="dxa"/>
            <w:tcBorders>
              <w:top w:val="dotted" w:sz="4" w:space="0" w:color="000000"/>
              <w:left w:val="single" w:sz="6" w:space="0" w:color="000000"/>
              <w:bottom w:val="single" w:sz="12" w:space="0" w:color="000000"/>
            </w:tcBorders>
            <w:shd w:val="clear" w:color="auto" w:fill="auto"/>
            <w:vAlign w:val="center"/>
          </w:tcPr>
          <w:p w14:paraId="49B3EF85" w14:textId="29CFEBF9" w:rsidR="003C520B" w:rsidRDefault="00683801" w:rsidP="003C520B">
            <w:pPr>
              <w:jc w:val="center"/>
            </w:pPr>
            <w:r>
              <w:rPr>
                <w:rFonts w:ascii="Arial" w:eastAsia="Wingdings 2" w:hAnsi="Arial" w:cs="Arial"/>
              </w:rPr>
              <w:t>8</w:t>
            </w:r>
            <w:r w:rsidR="00FB1E14">
              <w:rPr>
                <w:rFonts w:ascii="Arial" w:eastAsia="Wingdings 2" w:hAnsi="Arial" w:cs="Arial"/>
              </w:rPr>
              <w:t>5</w:t>
            </w:r>
            <w:r w:rsidR="003C520B">
              <w:rPr>
                <w:rFonts w:ascii="Arial" w:hAnsi="Arial" w:cs="Arial"/>
              </w:rPr>
              <w:t>,00</w:t>
            </w:r>
          </w:p>
        </w:tc>
        <w:tc>
          <w:tcPr>
            <w:tcW w:w="1649" w:type="dxa"/>
            <w:gridSpan w:val="2"/>
            <w:tcBorders>
              <w:top w:val="dotted" w:sz="4" w:space="0" w:color="000000"/>
              <w:left w:val="single" w:sz="12" w:space="0" w:color="000000"/>
              <w:bottom w:val="single" w:sz="12" w:space="0" w:color="000000"/>
              <w:right w:val="single" w:sz="12" w:space="0" w:color="000000"/>
            </w:tcBorders>
            <w:shd w:val="clear" w:color="auto" w:fill="auto"/>
            <w:vAlign w:val="center"/>
          </w:tcPr>
          <w:p w14:paraId="16F8AA25" w14:textId="77777777" w:rsidR="003C520B" w:rsidRDefault="003C520B" w:rsidP="003C520B">
            <w:pPr>
              <w:snapToGrid w:val="0"/>
              <w:jc w:val="center"/>
              <w:rPr>
                <w:rFonts w:ascii="Arial" w:hAnsi="Arial" w:cs="Arial"/>
              </w:rPr>
            </w:pPr>
          </w:p>
        </w:tc>
      </w:tr>
      <w:tr w:rsidR="00952BB7" w14:paraId="74C9A025" w14:textId="77777777">
        <w:tblPrEx>
          <w:tblCellMar>
            <w:left w:w="0" w:type="dxa"/>
            <w:right w:w="0" w:type="dxa"/>
          </w:tblCellMar>
        </w:tblPrEx>
        <w:tc>
          <w:tcPr>
            <w:tcW w:w="524" w:type="dxa"/>
            <w:tcBorders>
              <w:top w:val="single" w:sz="12" w:space="0" w:color="000000"/>
              <w:bottom w:val="single" w:sz="12" w:space="0" w:color="000000"/>
            </w:tcBorders>
            <w:shd w:val="clear" w:color="auto" w:fill="auto"/>
            <w:tcMar>
              <w:left w:w="108" w:type="dxa"/>
              <w:right w:w="108" w:type="dxa"/>
            </w:tcMar>
          </w:tcPr>
          <w:p w14:paraId="1B6DA16A" w14:textId="77777777" w:rsidR="00952BB7" w:rsidRDefault="00952BB7">
            <w:pPr>
              <w:snapToGrid w:val="0"/>
              <w:rPr>
                <w:rFonts w:ascii="Arial" w:hAnsi="Arial" w:cs="Arial"/>
                <w:sz w:val="8"/>
                <w:szCs w:val="8"/>
              </w:rPr>
            </w:pPr>
          </w:p>
        </w:tc>
        <w:tc>
          <w:tcPr>
            <w:tcW w:w="3896" w:type="dxa"/>
            <w:gridSpan w:val="2"/>
            <w:tcBorders>
              <w:top w:val="single" w:sz="12" w:space="0" w:color="000000"/>
              <w:bottom w:val="single" w:sz="12" w:space="0" w:color="000000"/>
            </w:tcBorders>
            <w:shd w:val="clear" w:color="auto" w:fill="auto"/>
            <w:tcMar>
              <w:left w:w="108" w:type="dxa"/>
              <w:right w:w="108" w:type="dxa"/>
            </w:tcMar>
          </w:tcPr>
          <w:p w14:paraId="57D62BEF" w14:textId="77777777" w:rsidR="00952BB7" w:rsidRDefault="00952BB7">
            <w:pPr>
              <w:snapToGrid w:val="0"/>
              <w:ind w:left="92"/>
              <w:rPr>
                <w:rFonts w:ascii="Arial" w:hAnsi="Arial" w:cs="Arial"/>
                <w:sz w:val="8"/>
                <w:szCs w:val="8"/>
              </w:rPr>
            </w:pPr>
          </w:p>
        </w:tc>
        <w:tc>
          <w:tcPr>
            <w:tcW w:w="1559" w:type="dxa"/>
            <w:tcBorders>
              <w:top w:val="single" w:sz="12" w:space="0" w:color="000000"/>
              <w:bottom w:val="single" w:sz="12" w:space="0" w:color="000000"/>
            </w:tcBorders>
            <w:shd w:val="clear" w:color="auto" w:fill="auto"/>
            <w:tcMar>
              <w:left w:w="108" w:type="dxa"/>
              <w:right w:w="108" w:type="dxa"/>
            </w:tcMar>
          </w:tcPr>
          <w:p w14:paraId="4E605427" w14:textId="77777777" w:rsidR="00952BB7" w:rsidRDefault="00952BB7">
            <w:pPr>
              <w:snapToGrid w:val="0"/>
              <w:jc w:val="center"/>
              <w:rPr>
                <w:rFonts w:ascii="Arial" w:hAnsi="Arial" w:cs="Arial"/>
                <w:sz w:val="8"/>
                <w:szCs w:val="8"/>
              </w:rPr>
            </w:pPr>
          </w:p>
        </w:tc>
        <w:tc>
          <w:tcPr>
            <w:tcW w:w="1208" w:type="dxa"/>
            <w:tcBorders>
              <w:top w:val="single" w:sz="12" w:space="0" w:color="000000"/>
              <w:bottom w:val="single" w:sz="12" w:space="0" w:color="000000"/>
            </w:tcBorders>
            <w:shd w:val="clear" w:color="auto" w:fill="auto"/>
            <w:tcMar>
              <w:left w:w="108" w:type="dxa"/>
              <w:right w:w="108" w:type="dxa"/>
            </w:tcMar>
          </w:tcPr>
          <w:p w14:paraId="60893E53" w14:textId="77777777" w:rsidR="00952BB7" w:rsidRDefault="00952BB7">
            <w:pPr>
              <w:snapToGrid w:val="0"/>
              <w:ind w:right="1444"/>
              <w:jc w:val="center"/>
              <w:rPr>
                <w:rFonts w:ascii="Arial" w:eastAsia="Wingdings 2" w:hAnsi="Arial" w:cs="Arial"/>
                <w:sz w:val="8"/>
                <w:szCs w:val="8"/>
              </w:rPr>
            </w:pPr>
          </w:p>
        </w:tc>
        <w:tc>
          <w:tcPr>
            <w:tcW w:w="1619" w:type="dxa"/>
            <w:tcBorders>
              <w:top w:val="single" w:sz="12" w:space="0" w:color="000000"/>
              <w:bottom w:val="single" w:sz="12" w:space="0" w:color="000000"/>
            </w:tcBorders>
            <w:shd w:val="clear" w:color="auto" w:fill="auto"/>
            <w:tcMar>
              <w:left w:w="108" w:type="dxa"/>
              <w:right w:w="108" w:type="dxa"/>
            </w:tcMar>
          </w:tcPr>
          <w:p w14:paraId="0C28CE0C" w14:textId="77777777" w:rsidR="00952BB7" w:rsidRDefault="00952BB7">
            <w:pPr>
              <w:snapToGrid w:val="0"/>
              <w:jc w:val="center"/>
              <w:rPr>
                <w:rFonts w:ascii="Arial" w:eastAsia="Wingdings 2" w:hAnsi="Arial" w:cs="Arial"/>
                <w:sz w:val="8"/>
                <w:szCs w:val="8"/>
              </w:rPr>
            </w:pPr>
          </w:p>
        </w:tc>
        <w:tc>
          <w:tcPr>
            <w:tcW w:w="30" w:type="dxa"/>
            <w:shd w:val="clear" w:color="auto" w:fill="auto"/>
          </w:tcPr>
          <w:p w14:paraId="14755850" w14:textId="77777777" w:rsidR="00952BB7" w:rsidRDefault="00952BB7">
            <w:pPr>
              <w:snapToGrid w:val="0"/>
              <w:rPr>
                <w:rFonts w:ascii="Arial" w:eastAsia="Wingdings 2" w:hAnsi="Arial" w:cs="Arial"/>
                <w:sz w:val="8"/>
                <w:szCs w:val="8"/>
              </w:rPr>
            </w:pPr>
          </w:p>
        </w:tc>
      </w:tr>
      <w:tr w:rsidR="003C520B" w14:paraId="2BA08B5E" w14:textId="77777777">
        <w:trPr>
          <w:cantSplit/>
          <w:trHeight w:val="284"/>
        </w:trPr>
        <w:tc>
          <w:tcPr>
            <w:tcW w:w="524" w:type="dxa"/>
            <w:vMerge w:val="restart"/>
            <w:tcBorders>
              <w:top w:val="single" w:sz="12" w:space="0" w:color="000000"/>
              <w:left w:val="single" w:sz="12" w:space="0" w:color="000000"/>
              <w:bottom w:val="single" w:sz="12" w:space="0" w:color="000000"/>
            </w:tcBorders>
            <w:shd w:val="clear" w:color="auto" w:fill="auto"/>
            <w:textDirection w:val="btLr"/>
            <w:vAlign w:val="center"/>
          </w:tcPr>
          <w:p w14:paraId="76119649" w14:textId="77777777" w:rsidR="003C520B" w:rsidRDefault="003C520B" w:rsidP="003C520B">
            <w:pPr>
              <w:ind w:left="113" w:right="113"/>
              <w:jc w:val="center"/>
            </w:pPr>
            <w:r>
              <w:rPr>
                <w:rFonts w:ascii="Arial" w:hAnsi="Arial" w:cs="Arial"/>
              </w:rPr>
              <w:t>Féminin</w:t>
            </w:r>
          </w:p>
        </w:tc>
        <w:tc>
          <w:tcPr>
            <w:tcW w:w="3896" w:type="dxa"/>
            <w:gridSpan w:val="2"/>
            <w:tcBorders>
              <w:top w:val="single" w:sz="12" w:space="0" w:color="000000"/>
              <w:left w:val="dotted" w:sz="4" w:space="0" w:color="000000"/>
              <w:bottom w:val="dotted" w:sz="4" w:space="0" w:color="000000"/>
            </w:tcBorders>
            <w:shd w:val="clear" w:color="auto" w:fill="auto"/>
            <w:vAlign w:val="center"/>
          </w:tcPr>
          <w:p w14:paraId="1BBF6FA0" w14:textId="77777777" w:rsidR="003C520B" w:rsidRDefault="003C520B" w:rsidP="003C520B">
            <w:pPr>
              <w:ind w:left="92"/>
            </w:pPr>
            <w:r>
              <w:rPr>
                <w:rFonts w:ascii="Arial" w:hAnsi="Arial" w:cs="Arial"/>
              </w:rPr>
              <w:t>Pré nationale (4 joueuses)</w:t>
            </w:r>
          </w:p>
        </w:tc>
        <w:tc>
          <w:tcPr>
            <w:tcW w:w="1559" w:type="dxa"/>
            <w:tcBorders>
              <w:top w:val="single" w:sz="12" w:space="0" w:color="000000"/>
              <w:left w:val="single" w:sz="6" w:space="0" w:color="000000"/>
              <w:bottom w:val="dotted" w:sz="4" w:space="0" w:color="000000"/>
            </w:tcBorders>
            <w:shd w:val="clear" w:color="auto" w:fill="auto"/>
            <w:vAlign w:val="center"/>
          </w:tcPr>
          <w:p w14:paraId="1A29FF68" w14:textId="77777777" w:rsidR="003C520B" w:rsidRDefault="003C520B" w:rsidP="003C520B">
            <w:pPr>
              <w:snapToGrid w:val="0"/>
              <w:jc w:val="center"/>
              <w:rPr>
                <w:rFonts w:ascii="Arial" w:hAnsi="Arial" w:cs="Arial"/>
              </w:rPr>
            </w:pPr>
          </w:p>
        </w:tc>
        <w:tc>
          <w:tcPr>
            <w:tcW w:w="1208" w:type="dxa"/>
            <w:tcBorders>
              <w:top w:val="single" w:sz="12" w:space="0" w:color="000000"/>
              <w:left w:val="single" w:sz="6" w:space="0" w:color="000000"/>
              <w:bottom w:val="dotted" w:sz="4" w:space="0" w:color="000000"/>
            </w:tcBorders>
            <w:shd w:val="clear" w:color="auto" w:fill="auto"/>
            <w:vAlign w:val="center"/>
          </w:tcPr>
          <w:p w14:paraId="5837E7AF" w14:textId="0460E3D2" w:rsidR="003C520B" w:rsidRDefault="003C520B" w:rsidP="003C520B">
            <w:pPr>
              <w:jc w:val="center"/>
            </w:pPr>
            <w:r>
              <w:rPr>
                <w:rFonts w:ascii="Arial" w:eastAsia="Wingdings 2" w:hAnsi="Arial" w:cs="Arial"/>
              </w:rPr>
              <w:t>12</w:t>
            </w:r>
            <w:r w:rsidR="00683801">
              <w:rPr>
                <w:rFonts w:ascii="Arial" w:eastAsia="Wingdings 2" w:hAnsi="Arial" w:cs="Arial"/>
              </w:rPr>
              <w:t>5</w:t>
            </w:r>
            <w:r>
              <w:rPr>
                <w:rFonts w:ascii="Arial" w:eastAsia="Wingdings 2" w:hAnsi="Arial" w:cs="Arial"/>
              </w:rPr>
              <w:t>,00</w:t>
            </w:r>
          </w:p>
        </w:tc>
        <w:tc>
          <w:tcPr>
            <w:tcW w:w="1649" w:type="dxa"/>
            <w:gridSpan w:val="2"/>
            <w:tcBorders>
              <w:top w:val="single" w:sz="12" w:space="0" w:color="000000"/>
              <w:left w:val="single" w:sz="12" w:space="0" w:color="000000"/>
              <w:bottom w:val="dotted" w:sz="4" w:space="0" w:color="000000"/>
              <w:right w:val="single" w:sz="12" w:space="0" w:color="000000"/>
            </w:tcBorders>
            <w:shd w:val="clear" w:color="auto" w:fill="auto"/>
            <w:vAlign w:val="center"/>
          </w:tcPr>
          <w:p w14:paraId="73C01989" w14:textId="77777777" w:rsidR="003C520B" w:rsidRDefault="003C520B" w:rsidP="003C520B">
            <w:pPr>
              <w:snapToGrid w:val="0"/>
              <w:jc w:val="center"/>
              <w:rPr>
                <w:rFonts w:ascii="Arial" w:hAnsi="Arial" w:cs="Arial"/>
              </w:rPr>
            </w:pPr>
          </w:p>
        </w:tc>
      </w:tr>
      <w:tr w:rsidR="003C520B" w14:paraId="59A3B227" w14:textId="77777777">
        <w:trPr>
          <w:cantSplit/>
          <w:trHeight w:val="284"/>
        </w:trPr>
        <w:tc>
          <w:tcPr>
            <w:tcW w:w="524" w:type="dxa"/>
            <w:vMerge/>
            <w:tcBorders>
              <w:top w:val="single" w:sz="12" w:space="0" w:color="000000"/>
              <w:left w:val="single" w:sz="12" w:space="0" w:color="000000"/>
              <w:bottom w:val="single" w:sz="12" w:space="0" w:color="000000"/>
            </w:tcBorders>
            <w:shd w:val="clear" w:color="auto" w:fill="auto"/>
            <w:textDirection w:val="btLr"/>
            <w:vAlign w:val="center"/>
          </w:tcPr>
          <w:p w14:paraId="490F4C85" w14:textId="77777777" w:rsidR="003C520B" w:rsidRDefault="003C520B" w:rsidP="003C520B">
            <w:pPr>
              <w:snapToGrid w:val="0"/>
              <w:rPr>
                <w:rFonts w:ascii="Arial" w:hAnsi="Arial" w:cs="Arial"/>
              </w:rPr>
            </w:pPr>
          </w:p>
        </w:tc>
        <w:tc>
          <w:tcPr>
            <w:tcW w:w="3896" w:type="dxa"/>
            <w:gridSpan w:val="2"/>
            <w:tcBorders>
              <w:top w:val="dotted" w:sz="4" w:space="0" w:color="000000"/>
              <w:left w:val="dotted" w:sz="4" w:space="0" w:color="000000"/>
              <w:bottom w:val="dotted" w:sz="4" w:space="0" w:color="000000"/>
            </w:tcBorders>
            <w:shd w:val="clear" w:color="auto" w:fill="auto"/>
            <w:vAlign w:val="center"/>
          </w:tcPr>
          <w:p w14:paraId="6AF76D12" w14:textId="481809CC" w:rsidR="003C520B" w:rsidRDefault="003C520B" w:rsidP="003C520B">
            <w:pPr>
              <w:ind w:left="92"/>
            </w:pPr>
            <w:r>
              <w:rPr>
                <w:rFonts w:ascii="Arial" w:hAnsi="Arial" w:cs="Arial"/>
              </w:rPr>
              <w:t>Régionale 1</w:t>
            </w:r>
            <w:proofErr w:type="gramStart"/>
            <w:r>
              <w:rPr>
                <w:rFonts w:ascii="Arial" w:hAnsi="Arial" w:cs="Arial"/>
              </w:rPr>
              <w:t xml:space="preserve"> </w:t>
            </w:r>
            <w:r w:rsidR="00683801">
              <w:rPr>
                <w:rFonts w:ascii="Arial" w:hAnsi="Arial" w:cs="Arial"/>
              </w:rPr>
              <w:t xml:space="preserve">  </w:t>
            </w:r>
            <w:r>
              <w:rPr>
                <w:rFonts w:ascii="Arial" w:hAnsi="Arial" w:cs="Arial"/>
              </w:rPr>
              <w:t>(</w:t>
            </w:r>
            <w:proofErr w:type="gramEnd"/>
            <w:r>
              <w:rPr>
                <w:rFonts w:ascii="Arial" w:hAnsi="Arial" w:cs="Arial"/>
              </w:rPr>
              <w:t>4 joueuses)</w:t>
            </w:r>
          </w:p>
        </w:tc>
        <w:tc>
          <w:tcPr>
            <w:tcW w:w="1559" w:type="dxa"/>
            <w:tcBorders>
              <w:top w:val="dotted" w:sz="4" w:space="0" w:color="000000"/>
              <w:left w:val="single" w:sz="6" w:space="0" w:color="000000"/>
              <w:bottom w:val="dotted" w:sz="4" w:space="0" w:color="000000"/>
            </w:tcBorders>
            <w:shd w:val="clear" w:color="auto" w:fill="auto"/>
            <w:vAlign w:val="center"/>
          </w:tcPr>
          <w:p w14:paraId="312034D1" w14:textId="77777777" w:rsidR="003C520B" w:rsidRDefault="003C520B" w:rsidP="003C520B">
            <w:pPr>
              <w:snapToGrid w:val="0"/>
              <w:jc w:val="center"/>
              <w:rPr>
                <w:rFonts w:ascii="Arial" w:hAnsi="Arial" w:cs="Arial"/>
              </w:rPr>
            </w:pPr>
          </w:p>
        </w:tc>
        <w:tc>
          <w:tcPr>
            <w:tcW w:w="1208" w:type="dxa"/>
            <w:tcBorders>
              <w:top w:val="dotted" w:sz="4" w:space="0" w:color="000000"/>
              <w:left w:val="single" w:sz="6" w:space="0" w:color="000000"/>
              <w:bottom w:val="dotted" w:sz="4" w:space="0" w:color="000000"/>
            </w:tcBorders>
            <w:shd w:val="clear" w:color="auto" w:fill="auto"/>
            <w:vAlign w:val="center"/>
          </w:tcPr>
          <w:p w14:paraId="3B96F158" w14:textId="5C105895" w:rsidR="003C520B" w:rsidRDefault="003C520B" w:rsidP="003C520B">
            <w:pPr>
              <w:jc w:val="center"/>
            </w:pPr>
            <w:r>
              <w:rPr>
                <w:rFonts w:ascii="Arial" w:eastAsia="Wingdings 2" w:hAnsi="Arial" w:cs="Arial"/>
              </w:rPr>
              <w:t>8</w:t>
            </w:r>
            <w:r w:rsidR="00683801">
              <w:rPr>
                <w:rFonts w:ascii="Arial" w:eastAsia="Wingdings 2" w:hAnsi="Arial" w:cs="Arial"/>
              </w:rPr>
              <w:t>5</w:t>
            </w:r>
            <w:r>
              <w:rPr>
                <w:rFonts w:ascii="Arial" w:eastAsia="Wingdings 2" w:hAnsi="Arial" w:cs="Arial"/>
              </w:rPr>
              <w:t>,00</w:t>
            </w:r>
          </w:p>
        </w:tc>
        <w:tc>
          <w:tcPr>
            <w:tcW w:w="1649" w:type="dxa"/>
            <w:gridSpan w:val="2"/>
            <w:tcBorders>
              <w:top w:val="dotted" w:sz="4" w:space="0" w:color="000000"/>
              <w:left w:val="single" w:sz="12" w:space="0" w:color="000000"/>
              <w:bottom w:val="dotted" w:sz="4" w:space="0" w:color="000000"/>
              <w:right w:val="single" w:sz="12" w:space="0" w:color="000000"/>
            </w:tcBorders>
            <w:shd w:val="clear" w:color="auto" w:fill="auto"/>
            <w:vAlign w:val="center"/>
          </w:tcPr>
          <w:p w14:paraId="28B59862" w14:textId="77777777" w:rsidR="003C520B" w:rsidRDefault="003C520B" w:rsidP="003C520B">
            <w:pPr>
              <w:snapToGrid w:val="0"/>
              <w:jc w:val="center"/>
              <w:rPr>
                <w:rFonts w:ascii="Arial" w:hAnsi="Arial" w:cs="Arial"/>
              </w:rPr>
            </w:pPr>
          </w:p>
        </w:tc>
      </w:tr>
      <w:tr w:rsidR="003C520B" w14:paraId="7474ECF9" w14:textId="77777777">
        <w:trPr>
          <w:cantSplit/>
          <w:trHeight w:val="284"/>
        </w:trPr>
        <w:tc>
          <w:tcPr>
            <w:tcW w:w="524" w:type="dxa"/>
            <w:vMerge/>
            <w:tcBorders>
              <w:top w:val="single" w:sz="12" w:space="0" w:color="000000"/>
              <w:left w:val="single" w:sz="12" w:space="0" w:color="000000"/>
              <w:bottom w:val="single" w:sz="12" w:space="0" w:color="000000"/>
            </w:tcBorders>
            <w:shd w:val="clear" w:color="auto" w:fill="auto"/>
            <w:textDirection w:val="btLr"/>
            <w:vAlign w:val="center"/>
          </w:tcPr>
          <w:p w14:paraId="77F6781A" w14:textId="77777777" w:rsidR="003C520B" w:rsidRDefault="003C520B" w:rsidP="003C520B">
            <w:pPr>
              <w:snapToGrid w:val="0"/>
              <w:rPr>
                <w:rFonts w:ascii="Arial" w:hAnsi="Arial" w:cs="Arial"/>
              </w:rPr>
            </w:pPr>
          </w:p>
        </w:tc>
        <w:tc>
          <w:tcPr>
            <w:tcW w:w="3896" w:type="dxa"/>
            <w:gridSpan w:val="2"/>
            <w:tcBorders>
              <w:top w:val="dotted" w:sz="4" w:space="0" w:color="000000"/>
              <w:left w:val="dotted" w:sz="4" w:space="0" w:color="000000"/>
              <w:bottom w:val="dotted" w:sz="4" w:space="0" w:color="000000"/>
            </w:tcBorders>
            <w:shd w:val="clear" w:color="auto" w:fill="auto"/>
            <w:vAlign w:val="center"/>
          </w:tcPr>
          <w:p w14:paraId="456A79E7" w14:textId="3C94D255" w:rsidR="003C520B" w:rsidRDefault="003C520B" w:rsidP="003C520B">
            <w:pPr>
              <w:ind w:left="92"/>
            </w:pPr>
            <w:r>
              <w:rPr>
                <w:rFonts w:ascii="Arial" w:hAnsi="Arial" w:cs="Arial"/>
              </w:rPr>
              <w:t>Régionale 2</w:t>
            </w:r>
            <w:proofErr w:type="gramStart"/>
            <w:r>
              <w:rPr>
                <w:rFonts w:ascii="Arial" w:hAnsi="Arial" w:cs="Arial"/>
              </w:rPr>
              <w:t xml:space="preserve"> </w:t>
            </w:r>
            <w:r w:rsidR="00683801">
              <w:rPr>
                <w:rFonts w:ascii="Arial" w:hAnsi="Arial" w:cs="Arial"/>
              </w:rPr>
              <w:t xml:space="preserve">  </w:t>
            </w:r>
            <w:r>
              <w:rPr>
                <w:rFonts w:ascii="Arial" w:hAnsi="Arial" w:cs="Arial"/>
              </w:rPr>
              <w:t>(</w:t>
            </w:r>
            <w:proofErr w:type="gramEnd"/>
            <w:r>
              <w:rPr>
                <w:rFonts w:ascii="Arial" w:hAnsi="Arial" w:cs="Arial"/>
              </w:rPr>
              <w:t>3 joueuses)</w:t>
            </w:r>
          </w:p>
        </w:tc>
        <w:tc>
          <w:tcPr>
            <w:tcW w:w="1559" w:type="dxa"/>
            <w:tcBorders>
              <w:top w:val="dotted" w:sz="4" w:space="0" w:color="000000"/>
              <w:left w:val="single" w:sz="6" w:space="0" w:color="000000"/>
              <w:bottom w:val="dotted" w:sz="4" w:space="0" w:color="000000"/>
            </w:tcBorders>
            <w:shd w:val="clear" w:color="auto" w:fill="auto"/>
            <w:vAlign w:val="center"/>
          </w:tcPr>
          <w:p w14:paraId="20D36185" w14:textId="77777777" w:rsidR="003C520B" w:rsidRDefault="003C520B" w:rsidP="003C520B">
            <w:pPr>
              <w:snapToGrid w:val="0"/>
              <w:jc w:val="center"/>
              <w:rPr>
                <w:rFonts w:ascii="Arial" w:hAnsi="Arial" w:cs="Arial"/>
              </w:rPr>
            </w:pPr>
          </w:p>
        </w:tc>
        <w:tc>
          <w:tcPr>
            <w:tcW w:w="1208" w:type="dxa"/>
            <w:tcBorders>
              <w:top w:val="dotted" w:sz="4" w:space="0" w:color="000000"/>
              <w:left w:val="single" w:sz="6" w:space="0" w:color="000000"/>
              <w:bottom w:val="dotted" w:sz="4" w:space="0" w:color="000000"/>
            </w:tcBorders>
            <w:shd w:val="clear" w:color="auto" w:fill="auto"/>
            <w:vAlign w:val="center"/>
          </w:tcPr>
          <w:p w14:paraId="6850F38C" w14:textId="339C53F0" w:rsidR="003C520B" w:rsidRDefault="003C520B" w:rsidP="003C520B">
            <w:pPr>
              <w:jc w:val="center"/>
            </w:pPr>
            <w:r>
              <w:rPr>
                <w:rFonts w:ascii="Arial" w:eastAsia="Wingdings 2" w:hAnsi="Arial" w:cs="Arial"/>
              </w:rPr>
              <w:t>4</w:t>
            </w:r>
            <w:r w:rsidR="00683801">
              <w:rPr>
                <w:rFonts w:ascii="Arial" w:eastAsia="Wingdings 2" w:hAnsi="Arial" w:cs="Arial"/>
              </w:rPr>
              <w:t>5</w:t>
            </w:r>
            <w:r>
              <w:rPr>
                <w:rFonts w:ascii="Arial" w:eastAsia="Wingdings 2" w:hAnsi="Arial" w:cs="Arial"/>
              </w:rPr>
              <w:t>,00</w:t>
            </w:r>
          </w:p>
        </w:tc>
        <w:tc>
          <w:tcPr>
            <w:tcW w:w="1649" w:type="dxa"/>
            <w:gridSpan w:val="2"/>
            <w:tcBorders>
              <w:top w:val="dotted" w:sz="4" w:space="0" w:color="000000"/>
              <w:left w:val="single" w:sz="12" w:space="0" w:color="000000"/>
              <w:bottom w:val="dotted" w:sz="4" w:space="0" w:color="000000"/>
              <w:right w:val="single" w:sz="12" w:space="0" w:color="000000"/>
            </w:tcBorders>
            <w:shd w:val="clear" w:color="auto" w:fill="auto"/>
            <w:vAlign w:val="center"/>
          </w:tcPr>
          <w:p w14:paraId="049C1F99" w14:textId="77777777" w:rsidR="003C520B" w:rsidRDefault="003C520B" w:rsidP="003C520B">
            <w:pPr>
              <w:snapToGrid w:val="0"/>
              <w:jc w:val="center"/>
              <w:rPr>
                <w:rFonts w:ascii="Arial" w:hAnsi="Arial" w:cs="Arial"/>
              </w:rPr>
            </w:pPr>
          </w:p>
        </w:tc>
      </w:tr>
      <w:tr w:rsidR="003C520B" w14:paraId="319AA776" w14:textId="77777777">
        <w:trPr>
          <w:cantSplit/>
          <w:trHeight w:val="284"/>
        </w:trPr>
        <w:tc>
          <w:tcPr>
            <w:tcW w:w="524" w:type="dxa"/>
            <w:vMerge/>
            <w:tcBorders>
              <w:top w:val="single" w:sz="12" w:space="0" w:color="000000"/>
              <w:left w:val="single" w:sz="12" w:space="0" w:color="000000"/>
              <w:bottom w:val="single" w:sz="12" w:space="0" w:color="000000"/>
            </w:tcBorders>
            <w:shd w:val="clear" w:color="auto" w:fill="auto"/>
            <w:textDirection w:val="btLr"/>
            <w:vAlign w:val="center"/>
          </w:tcPr>
          <w:p w14:paraId="44B3F5BB" w14:textId="77777777" w:rsidR="003C520B" w:rsidRDefault="003C520B" w:rsidP="003C520B">
            <w:pPr>
              <w:snapToGrid w:val="0"/>
              <w:rPr>
                <w:rFonts w:ascii="Arial" w:hAnsi="Arial" w:cs="Arial"/>
              </w:rPr>
            </w:pPr>
          </w:p>
        </w:tc>
        <w:tc>
          <w:tcPr>
            <w:tcW w:w="3896" w:type="dxa"/>
            <w:gridSpan w:val="2"/>
            <w:tcBorders>
              <w:top w:val="dotted" w:sz="4" w:space="0" w:color="000000"/>
              <w:left w:val="dotted" w:sz="4" w:space="0" w:color="000000"/>
              <w:bottom w:val="single" w:sz="12" w:space="0" w:color="000000"/>
            </w:tcBorders>
            <w:shd w:val="clear" w:color="auto" w:fill="auto"/>
            <w:vAlign w:val="center"/>
          </w:tcPr>
          <w:p w14:paraId="46E6E8B7" w14:textId="17D61F96" w:rsidR="003C520B" w:rsidRDefault="003C520B" w:rsidP="003C520B">
            <w:pPr>
              <w:snapToGrid w:val="0"/>
              <w:ind w:left="92"/>
              <w:rPr>
                <w:rFonts w:ascii="Arial" w:hAnsi="Arial" w:cs="Arial"/>
              </w:rPr>
            </w:pPr>
          </w:p>
        </w:tc>
        <w:tc>
          <w:tcPr>
            <w:tcW w:w="1559" w:type="dxa"/>
            <w:tcBorders>
              <w:top w:val="dotted" w:sz="4" w:space="0" w:color="000000"/>
              <w:left w:val="single" w:sz="6" w:space="0" w:color="000000"/>
              <w:bottom w:val="single" w:sz="12" w:space="0" w:color="000000"/>
            </w:tcBorders>
            <w:shd w:val="clear" w:color="auto" w:fill="auto"/>
            <w:vAlign w:val="center"/>
          </w:tcPr>
          <w:p w14:paraId="237A8FE5" w14:textId="77777777" w:rsidR="003C520B" w:rsidRDefault="003C520B" w:rsidP="003C520B">
            <w:pPr>
              <w:snapToGrid w:val="0"/>
              <w:jc w:val="center"/>
              <w:rPr>
                <w:rFonts w:ascii="Arial" w:hAnsi="Arial" w:cs="Arial"/>
              </w:rPr>
            </w:pPr>
          </w:p>
        </w:tc>
        <w:tc>
          <w:tcPr>
            <w:tcW w:w="1208" w:type="dxa"/>
            <w:tcBorders>
              <w:top w:val="dotted" w:sz="4" w:space="0" w:color="000000"/>
              <w:left w:val="single" w:sz="6" w:space="0" w:color="000000"/>
              <w:bottom w:val="single" w:sz="12" w:space="0" w:color="000000"/>
            </w:tcBorders>
            <w:shd w:val="clear" w:color="auto" w:fill="auto"/>
            <w:vAlign w:val="center"/>
          </w:tcPr>
          <w:p w14:paraId="2FEF0EBF" w14:textId="289C863A" w:rsidR="003C520B" w:rsidRDefault="003C520B" w:rsidP="003C520B">
            <w:pPr>
              <w:snapToGrid w:val="0"/>
              <w:jc w:val="center"/>
              <w:rPr>
                <w:rFonts w:ascii="Arial" w:hAnsi="Arial" w:cs="Arial"/>
              </w:rPr>
            </w:pPr>
          </w:p>
        </w:tc>
        <w:tc>
          <w:tcPr>
            <w:tcW w:w="1649" w:type="dxa"/>
            <w:gridSpan w:val="2"/>
            <w:tcBorders>
              <w:top w:val="dotted" w:sz="4" w:space="0" w:color="000000"/>
              <w:left w:val="single" w:sz="12" w:space="0" w:color="000000"/>
              <w:bottom w:val="single" w:sz="12" w:space="0" w:color="000000"/>
              <w:right w:val="single" w:sz="12" w:space="0" w:color="000000"/>
            </w:tcBorders>
            <w:shd w:val="clear" w:color="auto" w:fill="auto"/>
            <w:vAlign w:val="center"/>
          </w:tcPr>
          <w:p w14:paraId="011584F7" w14:textId="77777777" w:rsidR="003C520B" w:rsidRDefault="003C520B" w:rsidP="003C520B">
            <w:pPr>
              <w:snapToGrid w:val="0"/>
              <w:jc w:val="center"/>
              <w:rPr>
                <w:rFonts w:ascii="Arial" w:hAnsi="Arial" w:cs="Arial"/>
              </w:rPr>
            </w:pPr>
          </w:p>
        </w:tc>
      </w:tr>
      <w:tr w:rsidR="003C520B" w14:paraId="276AD5BC" w14:textId="77777777">
        <w:trPr>
          <w:trHeight w:val="397"/>
        </w:trPr>
        <w:tc>
          <w:tcPr>
            <w:tcW w:w="3018" w:type="dxa"/>
            <w:gridSpan w:val="2"/>
            <w:shd w:val="clear" w:color="auto" w:fill="auto"/>
            <w:vAlign w:val="center"/>
          </w:tcPr>
          <w:p w14:paraId="15172865" w14:textId="77777777" w:rsidR="003C520B" w:rsidRDefault="003C520B" w:rsidP="003C520B">
            <w:pPr>
              <w:snapToGrid w:val="0"/>
              <w:ind w:left="92"/>
              <w:rPr>
                <w:rFonts w:ascii="Arial Narrow" w:hAnsi="Arial Narrow" w:cs="Arial Narrow"/>
              </w:rPr>
            </w:pPr>
          </w:p>
        </w:tc>
        <w:tc>
          <w:tcPr>
            <w:tcW w:w="4169" w:type="dxa"/>
            <w:gridSpan w:val="3"/>
            <w:tcBorders>
              <w:top w:val="single" w:sz="12" w:space="0" w:color="000000"/>
              <w:left w:val="single" w:sz="12" w:space="0" w:color="000000"/>
              <w:bottom w:val="single" w:sz="12" w:space="0" w:color="000000"/>
            </w:tcBorders>
            <w:shd w:val="clear" w:color="auto" w:fill="auto"/>
            <w:vAlign w:val="center"/>
          </w:tcPr>
          <w:p w14:paraId="34757775" w14:textId="77777777" w:rsidR="003C520B" w:rsidRDefault="003C520B" w:rsidP="003C520B">
            <w:pPr>
              <w:jc w:val="center"/>
            </w:pPr>
            <w:r>
              <w:rPr>
                <w:rFonts w:ascii="Arial" w:hAnsi="Arial" w:cs="Arial"/>
              </w:rPr>
              <w:t>TOTAL GÉNÉRAL</w:t>
            </w:r>
          </w:p>
        </w:tc>
        <w:tc>
          <w:tcPr>
            <w:tcW w:w="1649"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14:paraId="19748DA6" w14:textId="77777777" w:rsidR="003C520B" w:rsidRDefault="003C520B" w:rsidP="003C520B">
            <w:pPr>
              <w:snapToGrid w:val="0"/>
              <w:jc w:val="center"/>
              <w:rPr>
                <w:rFonts w:ascii="Arial Narrow" w:hAnsi="Arial Narrow" w:cs="Arial Narrow"/>
                <w:b/>
              </w:rPr>
            </w:pPr>
          </w:p>
        </w:tc>
      </w:tr>
    </w:tbl>
    <w:p w14:paraId="489666E0" w14:textId="77777777" w:rsidR="00952BB7" w:rsidRPr="007B5E93" w:rsidRDefault="00952BB7">
      <w:pPr>
        <w:ind w:right="283"/>
        <w:rPr>
          <w:rFonts w:ascii="Arial" w:hAnsi="Arial" w:cs="Arial"/>
          <w:bCs/>
          <w:sz w:val="19"/>
          <w:szCs w:val="19"/>
        </w:rPr>
      </w:pPr>
    </w:p>
    <w:p w14:paraId="4CF56BD7" w14:textId="77777777" w:rsidR="00952BB7" w:rsidRDefault="00A42CC6">
      <w:pPr>
        <w:ind w:right="283"/>
      </w:pPr>
      <w:r>
        <w:rPr>
          <w:rFonts w:cs="Arial"/>
          <w:b/>
        </w:rPr>
        <w:t>Mode de paiement :</w:t>
      </w:r>
    </w:p>
    <w:p w14:paraId="7E36EBC5" w14:textId="77777777" w:rsidR="00952BB7" w:rsidRDefault="00952BB7">
      <w:pPr>
        <w:ind w:right="283"/>
        <w:rPr>
          <w:rFonts w:cs="Arial"/>
          <w:b/>
          <w:sz w:val="12"/>
          <w:szCs w:val="12"/>
        </w:rPr>
      </w:pPr>
    </w:p>
    <w:tbl>
      <w:tblPr>
        <w:tblW w:w="0" w:type="auto"/>
        <w:tblLayout w:type="fixed"/>
        <w:tblCellMar>
          <w:left w:w="0" w:type="dxa"/>
          <w:right w:w="0" w:type="dxa"/>
        </w:tblCellMar>
        <w:tblLook w:val="0000" w:firstRow="0" w:lastRow="0" w:firstColumn="0" w:lastColumn="0" w:noHBand="0" w:noVBand="0"/>
      </w:tblPr>
      <w:tblGrid>
        <w:gridCol w:w="1281"/>
        <w:gridCol w:w="709"/>
        <w:gridCol w:w="1701"/>
        <w:gridCol w:w="2238"/>
      </w:tblGrid>
      <w:tr w:rsidR="00952BB7" w14:paraId="456304B4" w14:textId="77777777">
        <w:tc>
          <w:tcPr>
            <w:tcW w:w="1281" w:type="dxa"/>
            <w:shd w:val="clear" w:color="auto" w:fill="auto"/>
          </w:tcPr>
          <w:p w14:paraId="1BFFEE83" w14:textId="77777777" w:rsidR="00952BB7" w:rsidRDefault="00A42CC6">
            <w:r>
              <w:rPr>
                <w:rFonts w:cs="Arial"/>
              </w:rPr>
              <w:t>Virement* :</w:t>
            </w:r>
          </w:p>
        </w:tc>
        <w:tc>
          <w:tcPr>
            <w:tcW w:w="709" w:type="dxa"/>
            <w:tcBorders>
              <w:top w:val="dotted" w:sz="4" w:space="0" w:color="000000"/>
              <w:left w:val="dotted" w:sz="4" w:space="0" w:color="000000"/>
              <w:bottom w:val="dotted" w:sz="4" w:space="0" w:color="000000"/>
            </w:tcBorders>
            <w:shd w:val="clear" w:color="auto" w:fill="auto"/>
          </w:tcPr>
          <w:p w14:paraId="446DDA80" w14:textId="77777777" w:rsidR="00952BB7" w:rsidRDefault="00952BB7">
            <w:pPr>
              <w:snapToGrid w:val="0"/>
              <w:jc w:val="center"/>
              <w:rPr>
                <w:rFonts w:cs="Arial"/>
                <w:b/>
              </w:rPr>
            </w:pPr>
          </w:p>
        </w:tc>
        <w:tc>
          <w:tcPr>
            <w:tcW w:w="1701" w:type="dxa"/>
            <w:tcBorders>
              <w:left w:val="dotted" w:sz="4" w:space="0" w:color="000000"/>
            </w:tcBorders>
            <w:shd w:val="clear" w:color="auto" w:fill="auto"/>
          </w:tcPr>
          <w:p w14:paraId="45644235" w14:textId="77777777" w:rsidR="00952BB7" w:rsidRDefault="00A42CC6">
            <w:pPr>
              <w:jc w:val="center"/>
            </w:pPr>
            <w:r>
              <w:rPr>
                <w:rFonts w:cs="Arial"/>
                <w:sz w:val="20"/>
              </w:rPr>
              <w:t>Date du virement</w:t>
            </w:r>
          </w:p>
        </w:tc>
        <w:tc>
          <w:tcPr>
            <w:tcW w:w="2238" w:type="dxa"/>
            <w:tcBorders>
              <w:bottom w:val="dotted" w:sz="4" w:space="0" w:color="000000"/>
            </w:tcBorders>
            <w:shd w:val="clear" w:color="auto" w:fill="auto"/>
          </w:tcPr>
          <w:p w14:paraId="324CBFB3" w14:textId="77777777" w:rsidR="00952BB7" w:rsidRDefault="00952BB7">
            <w:pPr>
              <w:snapToGrid w:val="0"/>
              <w:jc w:val="center"/>
              <w:rPr>
                <w:rFonts w:cs="Arial"/>
                <w:b/>
                <w:sz w:val="20"/>
              </w:rPr>
            </w:pPr>
          </w:p>
        </w:tc>
      </w:tr>
      <w:tr w:rsidR="00952BB7" w14:paraId="70F94678" w14:textId="77777777">
        <w:tc>
          <w:tcPr>
            <w:tcW w:w="5929" w:type="dxa"/>
            <w:gridSpan w:val="4"/>
            <w:shd w:val="clear" w:color="auto" w:fill="auto"/>
          </w:tcPr>
          <w:p w14:paraId="02B83C98" w14:textId="77777777" w:rsidR="00952BB7" w:rsidRDefault="00952BB7">
            <w:pPr>
              <w:snapToGrid w:val="0"/>
              <w:rPr>
                <w:rFonts w:cs="Arial"/>
                <w:b/>
                <w:sz w:val="8"/>
                <w:szCs w:val="8"/>
              </w:rPr>
            </w:pPr>
          </w:p>
        </w:tc>
      </w:tr>
      <w:tr w:rsidR="00952BB7" w14:paraId="5E5A90C9" w14:textId="77777777">
        <w:tc>
          <w:tcPr>
            <w:tcW w:w="1281" w:type="dxa"/>
            <w:shd w:val="clear" w:color="auto" w:fill="auto"/>
          </w:tcPr>
          <w:p w14:paraId="26114CBA" w14:textId="77777777" w:rsidR="00952BB7" w:rsidRDefault="00A42CC6">
            <w:r>
              <w:rPr>
                <w:rFonts w:cs="Arial"/>
              </w:rPr>
              <w:t>Chèque* :</w:t>
            </w:r>
          </w:p>
        </w:tc>
        <w:tc>
          <w:tcPr>
            <w:tcW w:w="709" w:type="dxa"/>
            <w:tcBorders>
              <w:top w:val="dotted" w:sz="4" w:space="0" w:color="000000"/>
              <w:left w:val="dotted" w:sz="4" w:space="0" w:color="000000"/>
              <w:bottom w:val="dotted" w:sz="4" w:space="0" w:color="000000"/>
            </w:tcBorders>
            <w:shd w:val="clear" w:color="auto" w:fill="auto"/>
          </w:tcPr>
          <w:p w14:paraId="00B951F8" w14:textId="77777777" w:rsidR="00952BB7" w:rsidRDefault="00952BB7">
            <w:pPr>
              <w:snapToGrid w:val="0"/>
              <w:jc w:val="center"/>
              <w:rPr>
                <w:rFonts w:cs="Arial"/>
                <w:b/>
              </w:rPr>
            </w:pPr>
          </w:p>
        </w:tc>
        <w:tc>
          <w:tcPr>
            <w:tcW w:w="1701" w:type="dxa"/>
            <w:tcBorders>
              <w:left w:val="dotted" w:sz="4" w:space="0" w:color="000000"/>
            </w:tcBorders>
            <w:shd w:val="clear" w:color="auto" w:fill="auto"/>
          </w:tcPr>
          <w:p w14:paraId="608A34C4" w14:textId="52AE2929" w:rsidR="00952BB7" w:rsidRDefault="00A42CC6">
            <w:pPr>
              <w:jc w:val="center"/>
            </w:pPr>
            <w:r>
              <w:rPr>
                <w:rFonts w:cs="Arial"/>
                <w:sz w:val="20"/>
              </w:rPr>
              <w:t>N°</w:t>
            </w:r>
            <w:r w:rsidR="006323ED">
              <w:rPr>
                <w:rFonts w:cs="Arial"/>
                <w:sz w:val="20"/>
              </w:rPr>
              <w:t xml:space="preserve"> du </w:t>
            </w:r>
            <w:r>
              <w:rPr>
                <w:rFonts w:cs="Arial"/>
                <w:sz w:val="20"/>
              </w:rPr>
              <w:t>chèque</w:t>
            </w:r>
          </w:p>
        </w:tc>
        <w:tc>
          <w:tcPr>
            <w:tcW w:w="2238" w:type="dxa"/>
            <w:tcBorders>
              <w:bottom w:val="dotted" w:sz="4" w:space="0" w:color="000000"/>
            </w:tcBorders>
            <w:shd w:val="clear" w:color="auto" w:fill="auto"/>
          </w:tcPr>
          <w:p w14:paraId="31171A59" w14:textId="77777777" w:rsidR="00952BB7" w:rsidRDefault="00952BB7">
            <w:pPr>
              <w:snapToGrid w:val="0"/>
              <w:jc w:val="center"/>
              <w:rPr>
                <w:rFonts w:cs="Arial"/>
                <w:b/>
                <w:sz w:val="20"/>
              </w:rPr>
            </w:pPr>
          </w:p>
        </w:tc>
      </w:tr>
    </w:tbl>
    <w:p w14:paraId="537161A9" w14:textId="77777777" w:rsidR="00952BB7" w:rsidRDefault="00A42CC6">
      <w:pPr>
        <w:ind w:right="283"/>
      </w:pPr>
      <w:r>
        <w:rPr>
          <w:rFonts w:cs="Arial"/>
          <w:b/>
        </w:rPr>
        <w:t xml:space="preserve">* </w:t>
      </w:r>
      <w:r>
        <w:rPr>
          <w:rFonts w:cs="Arial"/>
          <w:sz w:val="20"/>
        </w:rPr>
        <w:t>Mettre une croix dans la case choisie et indiquer les références du mode de paiement</w:t>
      </w:r>
    </w:p>
    <w:p w14:paraId="3FBC66CA" w14:textId="77777777" w:rsidR="00952BB7" w:rsidRDefault="00952BB7">
      <w:pPr>
        <w:ind w:right="283"/>
        <w:rPr>
          <w:rFonts w:cs="Arial"/>
          <w:b/>
          <w:sz w:val="12"/>
          <w:szCs w:val="12"/>
        </w:rPr>
      </w:pPr>
    </w:p>
    <w:p w14:paraId="39C0176B" w14:textId="77777777" w:rsidR="00952BB7" w:rsidRDefault="00A42CC6">
      <w:pPr>
        <w:ind w:right="283"/>
      </w:pPr>
      <w:r>
        <w:rPr>
          <w:rFonts w:cs="Arial"/>
        </w:rPr>
        <w:t xml:space="preserve">Privilégiez le virement bancaire en utilisant l’avis de virement que vous trouverez sur le site de la Ligue </w:t>
      </w:r>
    </w:p>
    <w:p w14:paraId="194F3B04" w14:textId="77777777" w:rsidR="00952BB7" w:rsidRDefault="00952BB7">
      <w:pPr>
        <w:ind w:right="283"/>
        <w:rPr>
          <w:rFonts w:cs="Arial"/>
          <w:sz w:val="12"/>
          <w:szCs w:val="12"/>
        </w:rPr>
      </w:pPr>
    </w:p>
    <w:p w14:paraId="0F97C573" w14:textId="77777777" w:rsidR="00952BB7" w:rsidRDefault="00952BB7">
      <w:pPr>
        <w:ind w:right="283"/>
        <w:rPr>
          <w:rFonts w:cs="Arial"/>
          <w:b/>
          <w:sz w:val="8"/>
          <w:szCs w:val="8"/>
        </w:rPr>
      </w:pPr>
    </w:p>
    <w:tbl>
      <w:tblPr>
        <w:tblW w:w="0" w:type="auto"/>
        <w:tblInd w:w="70" w:type="dxa"/>
        <w:tblLayout w:type="fixed"/>
        <w:tblCellMar>
          <w:left w:w="70" w:type="dxa"/>
          <w:right w:w="70" w:type="dxa"/>
        </w:tblCellMar>
        <w:tblLook w:val="0000" w:firstRow="0" w:lastRow="0" w:firstColumn="0" w:lastColumn="0" w:noHBand="0" w:noVBand="0"/>
      </w:tblPr>
      <w:tblGrid>
        <w:gridCol w:w="2361"/>
        <w:gridCol w:w="1467"/>
        <w:gridCol w:w="1417"/>
        <w:gridCol w:w="2126"/>
        <w:gridCol w:w="851"/>
        <w:gridCol w:w="2268"/>
        <w:gridCol w:w="10"/>
      </w:tblGrid>
      <w:tr w:rsidR="00952BB7" w14:paraId="765C55DD" w14:textId="77777777">
        <w:trPr>
          <w:gridAfter w:val="1"/>
          <w:wAfter w:w="10" w:type="dxa"/>
          <w:trHeight w:val="255"/>
        </w:trPr>
        <w:tc>
          <w:tcPr>
            <w:tcW w:w="10490" w:type="dxa"/>
            <w:gridSpan w:val="6"/>
            <w:shd w:val="clear" w:color="auto" w:fill="auto"/>
            <w:vAlign w:val="center"/>
          </w:tcPr>
          <w:p w14:paraId="4C7E7AB5" w14:textId="77777777" w:rsidR="00952BB7" w:rsidRDefault="00A42CC6">
            <w:pPr>
              <w:jc w:val="center"/>
            </w:pPr>
            <w:r>
              <w:rPr>
                <w:rFonts w:cs="Arial"/>
                <w:b/>
                <w:bCs/>
                <w:color w:val="002060"/>
                <w:sz w:val="20"/>
                <w:u w:val="single"/>
              </w:rPr>
              <w:t>Références bancaires de la Ligue Hauts-de-France de Tennis de Table</w:t>
            </w:r>
          </w:p>
          <w:p w14:paraId="2B3658DB" w14:textId="77777777" w:rsidR="00952BB7" w:rsidRDefault="00952BB7">
            <w:pPr>
              <w:jc w:val="center"/>
              <w:rPr>
                <w:rFonts w:cs="Arial"/>
                <w:b/>
                <w:bCs/>
                <w:color w:val="002060"/>
                <w:sz w:val="8"/>
                <w:szCs w:val="8"/>
                <w:u w:val="single"/>
              </w:rPr>
            </w:pPr>
          </w:p>
          <w:p w14:paraId="5EFBA100" w14:textId="77777777" w:rsidR="00952BB7" w:rsidRDefault="00A42CC6">
            <w:pPr>
              <w:jc w:val="center"/>
            </w:pPr>
            <w:r>
              <w:rPr>
                <w:rFonts w:cs="Arial"/>
                <w:b/>
                <w:bCs/>
                <w:color w:val="002060"/>
                <w:sz w:val="20"/>
                <w:u w:val="single"/>
              </w:rPr>
              <w:t>CRÈDIT AGRICOLE à CAMBRAI</w:t>
            </w:r>
          </w:p>
        </w:tc>
      </w:tr>
      <w:tr w:rsidR="00952BB7" w14:paraId="616FE0B0" w14:textId="77777777">
        <w:trPr>
          <w:gridAfter w:val="1"/>
          <w:wAfter w:w="10" w:type="dxa"/>
          <w:trHeight w:val="255"/>
        </w:trPr>
        <w:tc>
          <w:tcPr>
            <w:tcW w:w="2361" w:type="dxa"/>
            <w:tcBorders>
              <w:bottom w:val="single" w:sz="4" w:space="0" w:color="002060"/>
            </w:tcBorders>
            <w:shd w:val="clear" w:color="auto" w:fill="auto"/>
            <w:vAlign w:val="center"/>
          </w:tcPr>
          <w:p w14:paraId="4F56E975" w14:textId="77777777" w:rsidR="00952BB7" w:rsidRDefault="00952BB7">
            <w:pPr>
              <w:snapToGrid w:val="0"/>
              <w:rPr>
                <w:rFonts w:cs="Arial"/>
                <w:b/>
                <w:bCs/>
                <w:color w:val="002060"/>
                <w:sz w:val="20"/>
                <w:u w:val="single"/>
              </w:rPr>
            </w:pPr>
          </w:p>
        </w:tc>
        <w:tc>
          <w:tcPr>
            <w:tcW w:w="1467" w:type="dxa"/>
            <w:tcBorders>
              <w:top w:val="single" w:sz="4" w:space="0" w:color="002060"/>
              <w:left w:val="single" w:sz="4" w:space="0" w:color="002060"/>
              <w:bottom w:val="single" w:sz="4" w:space="0" w:color="002060"/>
            </w:tcBorders>
            <w:shd w:val="clear" w:color="auto" w:fill="auto"/>
            <w:vAlign w:val="center"/>
          </w:tcPr>
          <w:p w14:paraId="5447162E" w14:textId="77777777" w:rsidR="00952BB7" w:rsidRDefault="00A42CC6">
            <w:pPr>
              <w:jc w:val="center"/>
            </w:pPr>
            <w:r>
              <w:rPr>
                <w:rFonts w:cs="Arial"/>
                <w:color w:val="002060"/>
                <w:sz w:val="18"/>
                <w:szCs w:val="18"/>
              </w:rPr>
              <w:t>Code banque</w:t>
            </w:r>
          </w:p>
        </w:tc>
        <w:tc>
          <w:tcPr>
            <w:tcW w:w="1417" w:type="dxa"/>
            <w:tcBorders>
              <w:top w:val="single" w:sz="4" w:space="0" w:color="002060"/>
              <w:left w:val="single" w:sz="4" w:space="0" w:color="002060"/>
              <w:bottom w:val="single" w:sz="4" w:space="0" w:color="002060"/>
            </w:tcBorders>
            <w:shd w:val="clear" w:color="auto" w:fill="auto"/>
            <w:vAlign w:val="center"/>
          </w:tcPr>
          <w:p w14:paraId="462AB309" w14:textId="77777777" w:rsidR="00952BB7" w:rsidRDefault="00A42CC6">
            <w:pPr>
              <w:jc w:val="center"/>
            </w:pPr>
            <w:r>
              <w:rPr>
                <w:rFonts w:cs="Arial"/>
                <w:color w:val="002060"/>
                <w:sz w:val="18"/>
                <w:szCs w:val="18"/>
              </w:rPr>
              <w:t>Code guichet</w:t>
            </w:r>
          </w:p>
        </w:tc>
        <w:tc>
          <w:tcPr>
            <w:tcW w:w="2126" w:type="dxa"/>
            <w:tcBorders>
              <w:top w:val="single" w:sz="4" w:space="0" w:color="002060"/>
              <w:left w:val="single" w:sz="4" w:space="0" w:color="002060"/>
              <w:bottom w:val="single" w:sz="4" w:space="0" w:color="002060"/>
            </w:tcBorders>
            <w:shd w:val="clear" w:color="auto" w:fill="auto"/>
            <w:vAlign w:val="center"/>
          </w:tcPr>
          <w:p w14:paraId="6F232F51" w14:textId="77777777" w:rsidR="00952BB7" w:rsidRDefault="00A42CC6">
            <w:pPr>
              <w:jc w:val="center"/>
            </w:pPr>
            <w:r>
              <w:rPr>
                <w:rFonts w:cs="Arial"/>
                <w:color w:val="002060"/>
                <w:sz w:val="18"/>
                <w:szCs w:val="18"/>
              </w:rPr>
              <w:t>Numéro de compte</w:t>
            </w:r>
          </w:p>
        </w:tc>
        <w:tc>
          <w:tcPr>
            <w:tcW w:w="851" w:type="dxa"/>
            <w:tcBorders>
              <w:top w:val="single" w:sz="4" w:space="0" w:color="002060"/>
              <w:left w:val="single" w:sz="4" w:space="0" w:color="002060"/>
              <w:bottom w:val="single" w:sz="4" w:space="0" w:color="002060"/>
            </w:tcBorders>
            <w:shd w:val="clear" w:color="auto" w:fill="auto"/>
            <w:vAlign w:val="center"/>
          </w:tcPr>
          <w:p w14:paraId="33DB2878" w14:textId="77777777" w:rsidR="00952BB7" w:rsidRDefault="00A42CC6">
            <w:pPr>
              <w:jc w:val="center"/>
            </w:pPr>
            <w:r>
              <w:rPr>
                <w:rFonts w:cs="Arial"/>
                <w:color w:val="002060"/>
                <w:sz w:val="18"/>
                <w:szCs w:val="18"/>
              </w:rPr>
              <w:t>Clé RIB</w:t>
            </w:r>
          </w:p>
        </w:tc>
        <w:tc>
          <w:tcPr>
            <w:tcW w:w="2268" w:type="dxa"/>
            <w:tcBorders>
              <w:left w:val="single" w:sz="4" w:space="0" w:color="002060"/>
            </w:tcBorders>
            <w:shd w:val="clear" w:color="auto" w:fill="auto"/>
            <w:vAlign w:val="center"/>
          </w:tcPr>
          <w:p w14:paraId="79AC48C0" w14:textId="77777777" w:rsidR="00952BB7" w:rsidRDefault="00952BB7">
            <w:pPr>
              <w:snapToGrid w:val="0"/>
              <w:rPr>
                <w:rFonts w:cs="Arial"/>
                <w:color w:val="002060"/>
                <w:sz w:val="18"/>
                <w:szCs w:val="18"/>
              </w:rPr>
            </w:pPr>
          </w:p>
        </w:tc>
      </w:tr>
      <w:tr w:rsidR="00952BB7" w14:paraId="29F38240" w14:textId="77777777">
        <w:trPr>
          <w:gridAfter w:val="1"/>
          <w:wAfter w:w="10" w:type="dxa"/>
          <w:trHeight w:val="521"/>
        </w:trPr>
        <w:tc>
          <w:tcPr>
            <w:tcW w:w="2361" w:type="dxa"/>
            <w:tcBorders>
              <w:top w:val="single" w:sz="4" w:space="0" w:color="002060"/>
              <w:left w:val="single" w:sz="4" w:space="0" w:color="002060"/>
              <w:bottom w:val="single" w:sz="4" w:space="0" w:color="002060"/>
            </w:tcBorders>
            <w:shd w:val="clear" w:color="auto" w:fill="auto"/>
            <w:vAlign w:val="center"/>
          </w:tcPr>
          <w:p w14:paraId="1C0BB25B" w14:textId="77777777" w:rsidR="00952BB7" w:rsidRDefault="00A42CC6">
            <w:r>
              <w:rPr>
                <w:rFonts w:cs="Arial"/>
                <w:color w:val="002060"/>
                <w:sz w:val="20"/>
              </w:rPr>
              <w:t>RIB France</w:t>
            </w:r>
          </w:p>
        </w:tc>
        <w:tc>
          <w:tcPr>
            <w:tcW w:w="1467" w:type="dxa"/>
            <w:tcBorders>
              <w:top w:val="single" w:sz="4" w:space="0" w:color="002060"/>
              <w:left w:val="single" w:sz="4" w:space="0" w:color="002060"/>
              <w:bottom w:val="double" w:sz="4" w:space="0" w:color="002060"/>
            </w:tcBorders>
            <w:shd w:val="clear" w:color="auto" w:fill="auto"/>
            <w:vAlign w:val="center"/>
          </w:tcPr>
          <w:p w14:paraId="07C60E8D" w14:textId="77777777" w:rsidR="00952BB7" w:rsidRDefault="00A42CC6">
            <w:pPr>
              <w:jc w:val="center"/>
            </w:pPr>
            <w:r>
              <w:rPr>
                <w:rFonts w:cs="Arial"/>
                <w:color w:val="002060"/>
                <w:sz w:val="22"/>
                <w:szCs w:val="22"/>
              </w:rPr>
              <w:t xml:space="preserve">16706 </w:t>
            </w:r>
          </w:p>
        </w:tc>
        <w:tc>
          <w:tcPr>
            <w:tcW w:w="1417" w:type="dxa"/>
            <w:tcBorders>
              <w:top w:val="single" w:sz="4" w:space="0" w:color="002060"/>
              <w:left w:val="single" w:sz="4" w:space="0" w:color="002060"/>
              <w:bottom w:val="double" w:sz="4" w:space="0" w:color="002060"/>
            </w:tcBorders>
            <w:shd w:val="clear" w:color="auto" w:fill="auto"/>
            <w:vAlign w:val="center"/>
          </w:tcPr>
          <w:p w14:paraId="5428E142" w14:textId="77777777" w:rsidR="00952BB7" w:rsidRDefault="00A42CC6">
            <w:pPr>
              <w:jc w:val="center"/>
            </w:pPr>
            <w:r>
              <w:rPr>
                <w:rFonts w:cs="Arial"/>
                <w:color w:val="002060"/>
                <w:sz w:val="22"/>
                <w:szCs w:val="22"/>
              </w:rPr>
              <w:t>05056</w:t>
            </w:r>
          </w:p>
        </w:tc>
        <w:tc>
          <w:tcPr>
            <w:tcW w:w="2126" w:type="dxa"/>
            <w:tcBorders>
              <w:top w:val="single" w:sz="4" w:space="0" w:color="002060"/>
              <w:left w:val="single" w:sz="4" w:space="0" w:color="002060"/>
              <w:bottom w:val="double" w:sz="4" w:space="0" w:color="002060"/>
            </w:tcBorders>
            <w:shd w:val="clear" w:color="auto" w:fill="auto"/>
            <w:vAlign w:val="center"/>
          </w:tcPr>
          <w:p w14:paraId="3F5676FF" w14:textId="77777777" w:rsidR="00952BB7" w:rsidRDefault="00A42CC6">
            <w:pPr>
              <w:jc w:val="center"/>
            </w:pPr>
            <w:r>
              <w:rPr>
                <w:rFonts w:cs="Arial"/>
                <w:color w:val="002060"/>
                <w:sz w:val="22"/>
                <w:szCs w:val="22"/>
              </w:rPr>
              <w:t xml:space="preserve">50529288004 </w:t>
            </w:r>
          </w:p>
        </w:tc>
        <w:tc>
          <w:tcPr>
            <w:tcW w:w="851" w:type="dxa"/>
            <w:tcBorders>
              <w:top w:val="single" w:sz="4" w:space="0" w:color="002060"/>
              <w:left w:val="single" w:sz="4" w:space="0" w:color="002060"/>
              <w:bottom w:val="double" w:sz="4" w:space="0" w:color="002060"/>
            </w:tcBorders>
            <w:shd w:val="clear" w:color="auto" w:fill="auto"/>
            <w:vAlign w:val="center"/>
          </w:tcPr>
          <w:p w14:paraId="731FDC31" w14:textId="77777777" w:rsidR="00952BB7" w:rsidRDefault="00A42CC6">
            <w:pPr>
              <w:jc w:val="center"/>
            </w:pPr>
            <w:r>
              <w:rPr>
                <w:rFonts w:cs="Arial"/>
                <w:color w:val="002060"/>
                <w:sz w:val="22"/>
                <w:szCs w:val="22"/>
              </w:rPr>
              <w:t xml:space="preserve">29 </w:t>
            </w:r>
          </w:p>
        </w:tc>
        <w:tc>
          <w:tcPr>
            <w:tcW w:w="2268" w:type="dxa"/>
            <w:tcBorders>
              <w:left w:val="single" w:sz="4" w:space="0" w:color="002060"/>
            </w:tcBorders>
            <w:shd w:val="clear" w:color="auto" w:fill="auto"/>
            <w:vAlign w:val="center"/>
          </w:tcPr>
          <w:p w14:paraId="284F2F8D" w14:textId="77777777" w:rsidR="00952BB7" w:rsidRDefault="00A42CC6">
            <w:r>
              <w:rPr>
                <w:rFonts w:cs="Arial"/>
                <w:color w:val="002060"/>
                <w:sz w:val="20"/>
              </w:rPr>
              <w:t> </w:t>
            </w:r>
          </w:p>
          <w:p w14:paraId="00DFEF7F" w14:textId="77777777" w:rsidR="00952BB7" w:rsidRDefault="00A42CC6">
            <w:r>
              <w:rPr>
                <w:rFonts w:cs="Arial"/>
                <w:color w:val="002060"/>
                <w:sz w:val="20"/>
              </w:rPr>
              <w:t> </w:t>
            </w:r>
          </w:p>
        </w:tc>
      </w:tr>
      <w:tr w:rsidR="00952BB7" w14:paraId="23C754BB" w14:textId="77777777">
        <w:trPr>
          <w:cantSplit/>
          <w:trHeight w:val="255"/>
        </w:trPr>
        <w:tc>
          <w:tcPr>
            <w:tcW w:w="2361" w:type="dxa"/>
            <w:vMerge w:val="restart"/>
            <w:tcBorders>
              <w:top w:val="double" w:sz="4" w:space="0" w:color="002060"/>
              <w:left w:val="single" w:sz="4" w:space="0" w:color="002060"/>
              <w:bottom w:val="single" w:sz="4" w:space="0" w:color="002060"/>
            </w:tcBorders>
            <w:shd w:val="clear" w:color="auto" w:fill="auto"/>
            <w:vAlign w:val="center"/>
          </w:tcPr>
          <w:p w14:paraId="7DD8A40B" w14:textId="77777777" w:rsidR="00952BB7" w:rsidRDefault="00A42CC6">
            <w:r>
              <w:rPr>
                <w:rFonts w:cs="Arial"/>
                <w:color w:val="002060"/>
                <w:sz w:val="20"/>
              </w:rPr>
              <w:t>IBAN International</w:t>
            </w:r>
          </w:p>
        </w:tc>
        <w:tc>
          <w:tcPr>
            <w:tcW w:w="5010" w:type="dxa"/>
            <w:gridSpan w:val="3"/>
            <w:vMerge w:val="restart"/>
            <w:tcBorders>
              <w:top w:val="double" w:sz="4" w:space="0" w:color="002060"/>
              <w:left w:val="single" w:sz="4" w:space="0" w:color="002060"/>
              <w:bottom w:val="single" w:sz="4" w:space="0" w:color="000000"/>
            </w:tcBorders>
            <w:shd w:val="clear" w:color="auto" w:fill="auto"/>
            <w:vAlign w:val="center"/>
          </w:tcPr>
          <w:p w14:paraId="7B1A3AAF" w14:textId="77777777" w:rsidR="00952BB7" w:rsidRDefault="00A42CC6">
            <w:pPr>
              <w:jc w:val="center"/>
            </w:pPr>
            <w:r>
              <w:rPr>
                <w:rFonts w:cs="Arial"/>
                <w:color w:val="002060"/>
                <w:sz w:val="22"/>
                <w:szCs w:val="22"/>
              </w:rPr>
              <w:t>FR</w:t>
            </w:r>
            <w:proofErr w:type="gramStart"/>
            <w:r>
              <w:rPr>
                <w:rFonts w:cs="Arial"/>
                <w:color w:val="002060"/>
                <w:sz w:val="22"/>
                <w:szCs w:val="22"/>
              </w:rPr>
              <w:t>76  1670</w:t>
            </w:r>
            <w:proofErr w:type="gramEnd"/>
            <w:r>
              <w:rPr>
                <w:rFonts w:cs="Arial"/>
                <w:color w:val="002060"/>
                <w:sz w:val="22"/>
                <w:szCs w:val="22"/>
              </w:rPr>
              <w:t xml:space="preserve">  </w:t>
            </w:r>
            <w:proofErr w:type="gramStart"/>
            <w:r>
              <w:rPr>
                <w:rFonts w:cs="Arial"/>
                <w:color w:val="002060"/>
                <w:sz w:val="22"/>
                <w:szCs w:val="22"/>
              </w:rPr>
              <w:t>6050  5650</w:t>
            </w:r>
            <w:proofErr w:type="gramEnd"/>
            <w:r>
              <w:rPr>
                <w:rFonts w:cs="Arial"/>
                <w:color w:val="002060"/>
                <w:sz w:val="22"/>
                <w:szCs w:val="22"/>
              </w:rPr>
              <w:t xml:space="preserve">  </w:t>
            </w:r>
            <w:proofErr w:type="gramStart"/>
            <w:r>
              <w:rPr>
                <w:rFonts w:cs="Arial"/>
                <w:color w:val="002060"/>
                <w:sz w:val="22"/>
                <w:szCs w:val="22"/>
              </w:rPr>
              <w:t>5292  8800</w:t>
            </w:r>
            <w:proofErr w:type="gramEnd"/>
            <w:r>
              <w:rPr>
                <w:rFonts w:cs="Arial"/>
                <w:color w:val="002060"/>
                <w:sz w:val="22"/>
                <w:szCs w:val="22"/>
              </w:rPr>
              <w:t xml:space="preserve">  429</w:t>
            </w:r>
          </w:p>
        </w:tc>
        <w:tc>
          <w:tcPr>
            <w:tcW w:w="851" w:type="dxa"/>
            <w:tcBorders>
              <w:top w:val="double" w:sz="4" w:space="0" w:color="002060"/>
              <w:left w:val="single" w:sz="4" w:space="0" w:color="002060"/>
            </w:tcBorders>
            <w:shd w:val="clear" w:color="auto" w:fill="auto"/>
            <w:vAlign w:val="center"/>
          </w:tcPr>
          <w:p w14:paraId="384A3766" w14:textId="77777777" w:rsidR="00952BB7" w:rsidRDefault="00A42CC6">
            <w:r>
              <w:rPr>
                <w:rFonts w:cs="Arial"/>
                <w:color w:val="002060"/>
                <w:sz w:val="20"/>
              </w:rPr>
              <w:t> </w:t>
            </w:r>
          </w:p>
        </w:tc>
        <w:tc>
          <w:tcPr>
            <w:tcW w:w="2278" w:type="dxa"/>
            <w:gridSpan w:val="2"/>
            <w:tcBorders>
              <w:top w:val="double" w:sz="4" w:space="0" w:color="002060"/>
              <w:left w:val="single" w:sz="4" w:space="0" w:color="002060"/>
              <w:right w:val="single" w:sz="4" w:space="0" w:color="002060"/>
            </w:tcBorders>
            <w:shd w:val="clear" w:color="auto" w:fill="auto"/>
            <w:vAlign w:val="center"/>
          </w:tcPr>
          <w:p w14:paraId="123C0638" w14:textId="77777777" w:rsidR="00952BB7" w:rsidRDefault="00A42CC6">
            <w:pPr>
              <w:jc w:val="center"/>
            </w:pPr>
            <w:r>
              <w:rPr>
                <w:rFonts w:cs="Arial"/>
                <w:i/>
                <w:iCs/>
                <w:color w:val="002060"/>
                <w:sz w:val="18"/>
                <w:szCs w:val="18"/>
              </w:rPr>
              <w:t>Code SWIFT</w:t>
            </w:r>
          </w:p>
        </w:tc>
      </w:tr>
      <w:tr w:rsidR="00952BB7" w14:paraId="625AB2AB" w14:textId="77777777">
        <w:trPr>
          <w:cantSplit/>
          <w:trHeight w:val="285"/>
        </w:trPr>
        <w:tc>
          <w:tcPr>
            <w:tcW w:w="2361" w:type="dxa"/>
            <w:vMerge/>
            <w:tcBorders>
              <w:top w:val="double" w:sz="4" w:space="0" w:color="002060"/>
              <w:left w:val="single" w:sz="4" w:space="0" w:color="002060"/>
              <w:bottom w:val="single" w:sz="4" w:space="0" w:color="002060"/>
            </w:tcBorders>
            <w:shd w:val="clear" w:color="auto" w:fill="auto"/>
            <w:vAlign w:val="center"/>
          </w:tcPr>
          <w:p w14:paraId="310A613A" w14:textId="77777777" w:rsidR="00952BB7" w:rsidRDefault="00952BB7">
            <w:pPr>
              <w:snapToGrid w:val="0"/>
              <w:rPr>
                <w:rFonts w:cs="Arial"/>
                <w:i/>
                <w:iCs/>
                <w:color w:val="002060"/>
                <w:sz w:val="20"/>
                <w:szCs w:val="18"/>
              </w:rPr>
            </w:pPr>
          </w:p>
        </w:tc>
        <w:tc>
          <w:tcPr>
            <w:tcW w:w="5010" w:type="dxa"/>
            <w:gridSpan w:val="3"/>
            <w:vMerge/>
            <w:tcBorders>
              <w:top w:val="double" w:sz="4" w:space="0" w:color="002060"/>
              <w:left w:val="single" w:sz="4" w:space="0" w:color="002060"/>
              <w:bottom w:val="single" w:sz="4" w:space="0" w:color="000000"/>
            </w:tcBorders>
            <w:shd w:val="clear" w:color="auto" w:fill="auto"/>
            <w:vAlign w:val="center"/>
          </w:tcPr>
          <w:p w14:paraId="7640B8FF" w14:textId="77777777" w:rsidR="00952BB7" w:rsidRDefault="00952BB7">
            <w:pPr>
              <w:snapToGrid w:val="0"/>
              <w:rPr>
                <w:rFonts w:cs="Arial"/>
                <w:i/>
                <w:iCs/>
                <w:color w:val="002060"/>
                <w:sz w:val="22"/>
                <w:szCs w:val="22"/>
              </w:rPr>
            </w:pPr>
          </w:p>
        </w:tc>
        <w:tc>
          <w:tcPr>
            <w:tcW w:w="851" w:type="dxa"/>
            <w:tcBorders>
              <w:left w:val="single" w:sz="4" w:space="0" w:color="002060"/>
              <w:bottom w:val="single" w:sz="4" w:space="0" w:color="002060"/>
            </w:tcBorders>
            <w:shd w:val="clear" w:color="auto" w:fill="auto"/>
            <w:vAlign w:val="center"/>
          </w:tcPr>
          <w:p w14:paraId="2C06010E" w14:textId="77777777" w:rsidR="00952BB7" w:rsidRDefault="00A42CC6">
            <w:r>
              <w:rPr>
                <w:rFonts w:cs="Arial"/>
                <w:color w:val="002060"/>
                <w:sz w:val="20"/>
              </w:rPr>
              <w:t> </w:t>
            </w:r>
          </w:p>
        </w:tc>
        <w:tc>
          <w:tcPr>
            <w:tcW w:w="2278" w:type="dxa"/>
            <w:gridSpan w:val="2"/>
            <w:tcBorders>
              <w:left w:val="single" w:sz="4" w:space="0" w:color="002060"/>
              <w:bottom w:val="single" w:sz="4" w:space="0" w:color="002060"/>
              <w:right w:val="single" w:sz="4" w:space="0" w:color="002060"/>
            </w:tcBorders>
            <w:shd w:val="clear" w:color="auto" w:fill="auto"/>
            <w:vAlign w:val="center"/>
          </w:tcPr>
          <w:p w14:paraId="7D6337A5" w14:textId="77777777" w:rsidR="00952BB7" w:rsidRDefault="00A42CC6">
            <w:pPr>
              <w:jc w:val="center"/>
            </w:pPr>
            <w:r>
              <w:rPr>
                <w:rFonts w:cs="Arial"/>
                <w:color w:val="002060"/>
                <w:sz w:val="22"/>
                <w:szCs w:val="22"/>
              </w:rPr>
              <w:t>AGRIFRPP867</w:t>
            </w:r>
          </w:p>
        </w:tc>
      </w:tr>
    </w:tbl>
    <w:p w14:paraId="4C854288" w14:textId="77777777" w:rsidR="00952BB7" w:rsidRDefault="00952BB7">
      <w:pPr>
        <w:ind w:right="283"/>
        <w:rPr>
          <w:rFonts w:cs="Arial"/>
          <w:sz w:val="8"/>
          <w:szCs w:val="8"/>
        </w:rPr>
      </w:pPr>
    </w:p>
    <w:p w14:paraId="2F563147" w14:textId="77777777" w:rsidR="00952BB7" w:rsidRDefault="00952BB7">
      <w:pPr>
        <w:ind w:right="283"/>
        <w:jc w:val="both"/>
        <w:rPr>
          <w:rFonts w:cs="Arial"/>
          <w:sz w:val="8"/>
          <w:szCs w:val="8"/>
          <w:u w:val="single"/>
        </w:rPr>
      </w:pPr>
    </w:p>
    <w:p w14:paraId="18AD2A6A" w14:textId="50B3D6AE" w:rsidR="00952BB7" w:rsidRPr="006323ED" w:rsidRDefault="00A42CC6">
      <w:pPr>
        <w:ind w:right="283"/>
        <w:jc w:val="both"/>
        <w:rPr>
          <w:i/>
          <w:iCs/>
        </w:rPr>
      </w:pPr>
      <w:r w:rsidRPr="006323ED">
        <w:rPr>
          <w:rFonts w:cs="Arial"/>
          <w:i/>
          <w:iCs/>
          <w:sz w:val="22"/>
          <w:szCs w:val="22"/>
        </w:rPr>
        <w:t>Privilégiez le virement bancaire ou postal avec l’avis de virement.</w:t>
      </w:r>
    </w:p>
    <w:p w14:paraId="4640F222" w14:textId="77777777" w:rsidR="00952BB7" w:rsidRDefault="00952BB7">
      <w:pPr>
        <w:ind w:right="283"/>
        <w:jc w:val="both"/>
        <w:rPr>
          <w:rFonts w:cs="Arial"/>
          <w:sz w:val="22"/>
          <w:szCs w:val="22"/>
        </w:rPr>
      </w:pPr>
    </w:p>
    <w:p w14:paraId="38F0A336" w14:textId="77777777" w:rsidR="00952BB7" w:rsidRDefault="00952BB7">
      <w:pPr>
        <w:rPr>
          <w:rFonts w:ascii="Arial" w:hAnsi="Arial" w:cs="Arial"/>
          <w:sz w:val="20"/>
          <w:szCs w:val="2"/>
          <w:lang w:eastAsia="fr-FR"/>
        </w:rPr>
      </w:pPr>
    </w:p>
    <w:p w14:paraId="46355E60" w14:textId="77777777" w:rsidR="009A47CA" w:rsidRDefault="009A47CA">
      <w:pPr>
        <w:rPr>
          <w:rFonts w:ascii="Arial" w:hAnsi="Arial" w:cs="Arial"/>
          <w:sz w:val="20"/>
          <w:szCs w:val="2"/>
          <w:lang w:eastAsia="fr-FR"/>
        </w:rPr>
      </w:pPr>
    </w:p>
    <w:p w14:paraId="289AC8A3" w14:textId="77777777" w:rsidR="009A47CA" w:rsidRDefault="009A47CA">
      <w:pPr>
        <w:rPr>
          <w:rFonts w:ascii="Arial" w:hAnsi="Arial" w:cs="Arial"/>
          <w:sz w:val="20"/>
          <w:szCs w:val="2"/>
          <w:lang w:eastAsia="fr-FR"/>
        </w:rPr>
      </w:pPr>
    </w:p>
    <w:p w14:paraId="2F111932" w14:textId="77777777" w:rsidR="009A47CA" w:rsidRDefault="009A47CA">
      <w:pPr>
        <w:rPr>
          <w:rFonts w:ascii="Arial" w:hAnsi="Arial" w:cs="Arial"/>
          <w:sz w:val="20"/>
          <w:szCs w:val="2"/>
          <w:lang w:eastAsia="fr-FR"/>
        </w:rPr>
      </w:pPr>
    </w:p>
    <w:p w14:paraId="08DAD5C4" w14:textId="77777777" w:rsidR="00952BB7" w:rsidRDefault="00952BB7">
      <w:pPr>
        <w:rPr>
          <w:rFonts w:ascii="Arial" w:hAnsi="Arial" w:cs="Arial"/>
          <w:sz w:val="20"/>
          <w:szCs w:val="2"/>
        </w:rPr>
      </w:pPr>
    </w:p>
    <w:p w14:paraId="2929355E" w14:textId="77777777" w:rsidR="009A47CA" w:rsidRDefault="009A47CA">
      <w:pPr>
        <w:rPr>
          <w:rFonts w:ascii="Arial" w:hAnsi="Arial" w:cs="Arial"/>
          <w:sz w:val="20"/>
          <w:szCs w:val="2"/>
        </w:rPr>
      </w:pPr>
    </w:p>
    <w:p w14:paraId="1F5A23C3" w14:textId="77777777" w:rsidR="007B5E93" w:rsidRDefault="007B5E93">
      <w:pPr>
        <w:rPr>
          <w:rFonts w:ascii="Arial" w:hAnsi="Arial" w:cs="Arial"/>
          <w:sz w:val="20"/>
          <w:szCs w:val="2"/>
        </w:rPr>
      </w:pPr>
    </w:p>
    <w:p w14:paraId="4B3BFFE8" w14:textId="6525DCE6" w:rsidR="00A42CC6" w:rsidRDefault="00D235A7" w:rsidP="009A47CA">
      <w:pPr>
        <w:jc w:val="center"/>
      </w:pPr>
      <w:r>
        <w:rPr>
          <w:rFonts w:ascii="Calibri" w:hAnsi="Calibri" w:cs="Calibri"/>
          <w:b/>
          <w:color w:val="002060"/>
          <w:sz w:val="20"/>
          <w:szCs w:val="20"/>
        </w:rPr>
        <w:t xml:space="preserve">Ce document complété, doit être renvoyé au secrétariat du pôle de Beauvais le plus tôt possible et avant le </w:t>
      </w:r>
      <w:r w:rsidR="00D007B8">
        <w:rPr>
          <w:rFonts w:ascii="Calibri" w:hAnsi="Calibri" w:cs="Calibri"/>
          <w:b/>
          <w:color w:val="002060"/>
          <w:sz w:val="20"/>
          <w:szCs w:val="20"/>
          <w:highlight w:val="yellow"/>
        </w:rPr>
        <w:t>30</w:t>
      </w:r>
      <w:r w:rsidR="00D007B8" w:rsidRPr="00D235A7">
        <w:rPr>
          <w:rFonts w:ascii="Calibri" w:hAnsi="Calibri" w:cs="Calibri"/>
          <w:b/>
          <w:color w:val="002060"/>
          <w:sz w:val="20"/>
          <w:szCs w:val="20"/>
          <w:highlight w:val="yellow"/>
        </w:rPr>
        <w:t xml:space="preserve"> juin 202</w:t>
      </w:r>
      <w:r w:rsidR="00D007B8">
        <w:rPr>
          <w:rFonts w:ascii="Calibri" w:hAnsi="Calibri" w:cs="Calibri"/>
          <w:b/>
          <w:color w:val="002060"/>
          <w:sz w:val="20"/>
          <w:szCs w:val="20"/>
          <w:highlight w:val="yellow"/>
        </w:rPr>
        <w:t>5</w:t>
      </w:r>
    </w:p>
    <w:sectPr w:rsidR="00A42CC6">
      <w:type w:val="continuous"/>
      <w:pgSz w:w="11906" w:h="16838"/>
      <w:pgMar w:top="510" w:right="737" w:bottom="5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RussellSquare LT">
    <w:altName w:val="Trebuchet MS"/>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pStyle w:val="Titre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itre7"/>
      <w:suff w:val="nothing"/>
      <w:lvlText w:val=""/>
      <w:lvlJc w:val="left"/>
      <w:pPr>
        <w:tabs>
          <w:tab w:val="num" w:pos="0"/>
        </w:tabs>
        <w:ind w:left="0" w:firstLine="0"/>
      </w:pPr>
    </w:lvl>
    <w:lvl w:ilvl="7">
      <w:start w:val="1"/>
      <w:numFmt w:val="none"/>
      <w:pStyle w:val="Titre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hint="default"/>
      </w:rPr>
    </w:lvl>
    <w:lvl w:ilvl="1">
      <w:numFmt w:val="bullet"/>
      <w:lvlText w:val="-"/>
      <w:lvlJc w:val="left"/>
      <w:pPr>
        <w:tabs>
          <w:tab w:val="num" w:pos="0"/>
        </w:tabs>
        <w:ind w:left="1440" w:hanging="360"/>
      </w:pPr>
      <w:rPr>
        <w:rFonts w:ascii="Arial" w:hAnsi="Arial" w:cs="Arial" w:hint="default"/>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Arial" w:hAnsi="Arial" w:cs="Arial" w:hint="default"/>
        <w:i w:val="0"/>
        <w:color w:val="000000"/>
        <w:sz w:val="24"/>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Arial" w:hAnsi="Arial" w:cs="Arial" w:hint="default"/>
      </w:rPr>
    </w:lvl>
  </w:abstractNum>
  <w:num w:numId="1" w16cid:durableId="256594314">
    <w:abstractNumId w:val="0"/>
  </w:num>
  <w:num w:numId="2" w16cid:durableId="46147414">
    <w:abstractNumId w:val="1"/>
  </w:num>
  <w:num w:numId="3" w16cid:durableId="481048261">
    <w:abstractNumId w:val="2"/>
  </w:num>
  <w:num w:numId="4" w16cid:durableId="11579559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706F"/>
    <w:rsid w:val="00014BC8"/>
    <w:rsid w:val="00086A76"/>
    <w:rsid w:val="000D4F7E"/>
    <w:rsid w:val="000F545B"/>
    <w:rsid w:val="00107C8B"/>
    <w:rsid w:val="001C0DA2"/>
    <w:rsid w:val="00223468"/>
    <w:rsid w:val="002602A5"/>
    <w:rsid w:val="002B0192"/>
    <w:rsid w:val="002B5996"/>
    <w:rsid w:val="003702D0"/>
    <w:rsid w:val="003C520B"/>
    <w:rsid w:val="003E4873"/>
    <w:rsid w:val="00405AC0"/>
    <w:rsid w:val="004F5FD3"/>
    <w:rsid w:val="005056C6"/>
    <w:rsid w:val="005146D3"/>
    <w:rsid w:val="00527426"/>
    <w:rsid w:val="005827C0"/>
    <w:rsid w:val="006323ED"/>
    <w:rsid w:val="00683801"/>
    <w:rsid w:val="006B00E3"/>
    <w:rsid w:val="006F55D9"/>
    <w:rsid w:val="007A54E1"/>
    <w:rsid w:val="007B1BDD"/>
    <w:rsid w:val="007B5E93"/>
    <w:rsid w:val="0083461C"/>
    <w:rsid w:val="0086189B"/>
    <w:rsid w:val="00865AC1"/>
    <w:rsid w:val="00924761"/>
    <w:rsid w:val="00952BB7"/>
    <w:rsid w:val="009536A5"/>
    <w:rsid w:val="009A47CA"/>
    <w:rsid w:val="00A42CC6"/>
    <w:rsid w:val="00A8706F"/>
    <w:rsid w:val="00B24C60"/>
    <w:rsid w:val="00B33EA7"/>
    <w:rsid w:val="00B515F3"/>
    <w:rsid w:val="00B6520C"/>
    <w:rsid w:val="00B90CC9"/>
    <w:rsid w:val="00BB7F79"/>
    <w:rsid w:val="00BC2071"/>
    <w:rsid w:val="00BE37FD"/>
    <w:rsid w:val="00BE5C4E"/>
    <w:rsid w:val="00C5255C"/>
    <w:rsid w:val="00D007B8"/>
    <w:rsid w:val="00D05C67"/>
    <w:rsid w:val="00D235A7"/>
    <w:rsid w:val="00D45726"/>
    <w:rsid w:val="00D96D4C"/>
    <w:rsid w:val="00E420A3"/>
    <w:rsid w:val="00F47B04"/>
    <w:rsid w:val="00FB1E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oNotEmbedSmartTags/>
  <w:decimalSymbol w:val=","/>
  <w:listSeparator w:val=";"/>
  <w14:docId w14:val="72FC21E9"/>
  <w15:chartTrackingRefBased/>
  <w15:docId w15:val="{109D0432-8F58-4832-99CB-435BAFD2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Titre1">
    <w:name w:val="heading 1"/>
    <w:basedOn w:val="Normal"/>
    <w:next w:val="Normal"/>
    <w:qFormat/>
    <w:pPr>
      <w:keepNext/>
      <w:numPr>
        <w:numId w:val="1"/>
      </w:numPr>
      <w:spacing w:before="240" w:after="60"/>
      <w:outlineLvl w:val="0"/>
    </w:pPr>
    <w:rPr>
      <w:rFonts w:ascii="Cambria" w:hAnsi="Cambria" w:cs="Cambria"/>
      <w:b/>
      <w:bCs/>
      <w:kern w:val="2"/>
      <w:sz w:val="32"/>
      <w:szCs w:val="32"/>
      <w:lang w:val="x-none"/>
    </w:rPr>
  </w:style>
  <w:style w:type="paragraph" w:styleId="Titre2">
    <w:name w:val="heading 2"/>
    <w:basedOn w:val="Normal"/>
    <w:next w:val="Normal"/>
    <w:qFormat/>
    <w:pPr>
      <w:keepNext/>
      <w:numPr>
        <w:ilvl w:val="1"/>
        <w:numId w:val="1"/>
      </w:numPr>
      <w:spacing w:before="240" w:after="60"/>
      <w:outlineLvl w:val="1"/>
    </w:pPr>
    <w:rPr>
      <w:rFonts w:ascii="Arial" w:hAnsi="Arial" w:cs="Arial"/>
      <w:b/>
      <w:bCs/>
      <w:i/>
      <w:iCs/>
      <w:sz w:val="28"/>
      <w:szCs w:val="28"/>
      <w:lang w:val="x-none"/>
    </w:rPr>
  </w:style>
  <w:style w:type="paragraph" w:styleId="Titre3">
    <w:name w:val="heading 3"/>
    <w:basedOn w:val="Normal"/>
    <w:next w:val="Normal"/>
    <w:qFormat/>
    <w:pPr>
      <w:keepNext/>
      <w:numPr>
        <w:ilvl w:val="2"/>
        <w:numId w:val="1"/>
      </w:numPr>
      <w:spacing w:before="240" w:after="60"/>
      <w:outlineLvl w:val="2"/>
    </w:pPr>
    <w:rPr>
      <w:rFonts w:ascii="Cambria" w:hAnsi="Cambria" w:cs="Cambria"/>
      <w:b/>
      <w:bCs/>
      <w:sz w:val="26"/>
      <w:szCs w:val="26"/>
      <w:lang w:val="x-none"/>
    </w:rPr>
  </w:style>
  <w:style w:type="paragraph" w:styleId="Titre4">
    <w:name w:val="heading 4"/>
    <w:basedOn w:val="Normal"/>
    <w:next w:val="Normal"/>
    <w:qFormat/>
    <w:pPr>
      <w:keepNext/>
      <w:numPr>
        <w:ilvl w:val="3"/>
        <w:numId w:val="1"/>
      </w:numPr>
      <w:spacing w:before="240" w:after="60"/>
      <w:outlineLvl w:val="3"/>
    </w:pPr>
    <w:rPr>
      <w:rFonts w:ascii="Calibri" w:hAnsi="Calibri" w:cs="Calibri"/>
      <w:b/>
      <w:bCs/>
      <w:sz w:val="28"/>
      <w:szCs w:val="28"/>
      <w:lang w:val="x-none"/>
    </w:rPr>
  </w:style>
  <w:style w:type="paragraph" w:styleId="Titre5">
    <w:name w:val="heading 5"/>
    <w:basedOn w:val="Normal"/>
    <w:next w:val="Normal"/>
    <w:qFormat/>
    <w:pPr>
      <w:numPr>
        <w:ilvl w:val="4"/>
        <w:numId w:val="1"/>
      </w:numPr>
      <w:spacing w:before="240" w:after="60"/>
      <w:outlineLvl w:val="4"/>
    </w:pPr>
    <w:rPr>
      <w:rFonts w:ascii="Calibri" w:hAnsi="Calibri" w:cs="Calibri"/>
      <w:b/>
      <w:bCs/>
      <w:i/>
      <w:iCs/>
      <w:sz w:val="26"/>
      <w:szCs w:val="26"/>
      <w:lang w:val="x-none"/>
    </w:rPr>
  </w:style>
  <w:style w:type="paragraph" w:styleId="Titre7">
    <w:name w:val="heading 7"/>
    <w:basedOn w:val="Normal"/>
    <w:next w:val="Normal"/>
    <w:qFormat/>
    <w:pPr>
      <w:numPr>
        <w:ilvl w:val="6"/>
        <w:numId w:val="1"/>
      </w:numPr>
      <w:spacing w:before="240" w:after="60"/>
      <w:outlineLvl w:val="6"/>
    </w:pPr>
    <w:rPr>
      <w:sz w:val="20"/>
      <w:lang w:val="x-none"/>
    </w:rPr>
  </w:style>
  <w:style w:type="paragraph" w:styleId="Titre8">
    <w:name w:val="heading 8"/>
    <w:basedOn w:val="Normal"/>
    <w:next w:val="Normal"/>
    <w:qFormat/>
    <w:pPr>
      <w:numPr>
        <w:ilvl w:val="7"/>
        <w:numId w:val="1"/>
      </w:numPr>
      <w:spacing w:before="240" w:after="60"/>
      <w:outlineLvl w:val="7"/>
    </w:pPr>
    <w:rPr>
      <w:i/>
      <w:iCs/>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rPr>
      <w:rFonts w:ascii="Arial" w:hAnsi="Arial" w:cs="Arial" w:hint="default"/>
      <w:sz w:val="24"/>
      <w:szCs w:val="24"/>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hint="default"/>
      <w:i w:val="0"/>
      <w:color w:val="000000"/>
      <w:sz w:val="24"/>
    </w:rPr>
  </w:style>
  <w:style w:type="character" w:customStyle="1" w:styleId="WW8Num4z0">
    <w:name w:val="WW8Num4z0"/>
    <w:rPr>
      <w:rFonts w:ascii="Arial" w:hAnsi="Arial" w:cs="Arial" w:hint="default"/>
    </w:rPr>
  </w:style>
  <w:style w:type="character" w:customStyle="1" w:styleId="Policepardfaut2">
    <w:name w:val="Police par défaut2"/>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Symbol" w:hint="default"/>
    </w:rPr>
  </w:style>
  <w:style w:type="character" w:customStyle="1" w:styleId="WW8Num6z0">
    <w:name w:val="WW8Num6z0"/>
    <w:rPr>
      <w:rFonts w:hint="default"/>
    </w:rPr>
  </w:style>
  <w:style w:type="character" w:customStyle="1" w:styleId="WW8Num6z1">
    <w:name w:val="WW8Num6z1"/>
    <w:rPr>
      <w:rFonts w:ascii="Arial" w:eastAsia="Times New Roman" w:hAnsi="Arial" w:cs="Arial" w:hint="default"/>
      <w:sz w:val="24"/>
      <w:szCs w:val="24"/>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hAnsi="Arial" w:cs="Arial" w:hint="default"/>
      <w:i w:val="0"/>
      <w:color w:val="000000"/>
      <w:sz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hint="default"/>
      <w:color w:val="000000"/>
      <w:sz w:val="32"/>
      <w:szCs w:val="32"/>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Arial" w:hAnsi="Arial" w:cs="Arial"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hint="default"/>
    </w:rPr>
  </w:style>
  <w:style w:type="character" w:customStyle="1" w:styleId="WW8Num11z0">
    <w:name w:val="WW8Num11z0"/>
    <w:rPr>
      <w:rFonts w:ascii="Symbol" w:hAnsi="Symbol" w:cs="Symbol" w:hint="default"/>
      <w:color w:val="000000"/>
      <w:sz w:val="32"/>
      <w:szCs w:val="32"/>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Symbol" w:hAnsi="Symbol" w:cs="Symbol" w:hint="default"/>
      <w:color w:val="000000"/>
      <w:sz w:val="32"/>
      <w:szCs w:val="32"/>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Policepardfaut1">
    <w:name w:val="Police par défaut1"/>
  </w:style>
  <w:style w:type="character" w:customStyle="1" w:styleId="Titre7Car">
    <w:name w:val="Titre 7 Car"/>
    <w:rPr>
      <w:rFonts w:ascii="Times New Roman" w:eastAsia="Times New Roman" w:hAnsi="Times New Roman" w:cs="Times New Roman"/>
      <w:szCs w:val="24"/>
    </w:rPr>
  </w:style>
  <w:style w:type="character" w:styleId="Lienhypertexte">
    <w:name w:val="Hyperlink"/>
    <w:rPr>
      <w:color w:val="0000FF"/>
      <w:u w:val="single"/>
    </w:rPr>
  </w:style>
  <w:style w:type="character" w:customStyle="1" w:styleId="Titre8Car">
    <w:name w:val="Titre 8 Car"/>
    <w:rPr>
      <w:rFonts w:ascii="Times New Roman" w:eastAsia="Times New Roman" w:hAnsi="Times New Roman" w:cs="Times New Roman"/>
      <w:i/>
      <w:iCs/>
      <w:sz w:val="24"/>
      <w:szCs w:val="24"/>
    </w:rPr>
  </w:style>
  <w:style w:type="character" w:styleId="Lienhypertextesuivivisit">
    <w:name w:val="FollowedHyperlink"/>
    <w:rPr>
      <w:color w:val="800080"/>
      <w:u w:val="single"/>
    </w:rPr>
  </w:style>
  <w:style w:type="character" w:customStyle="1" w:styleId="En-tteCar">
    <w:name w:val="En-tête Car"/>
    <w:rPr>
      <w:rFonts w:ascii="Times New Roman" w:eastAsia="Times New Roman" w:hAnsi="Times New Roman" w:cs="Times New Roman"/>
      <w:sz w:val="24"/>
      <w:szCs w:val="24"/>
    </w:rPr>
  </w:style>
  <w:style w:type="character" w:customStyle="1" w:styleId="PieddepageCar">
    <w:name w:val="Pied de page Car"/>
    <w:rPr>
      <w:rFonts w:ascii="Times New Roman" w:eastAsia="Times New Roman" w:hAnsi="Times New Roman" w:cs="Times New Roman"/>
      <w:sz w:val="24"/>
      <w:szCs w:val="24"/>
    </w:rPr>
  </w:style>
  <w:style w:type="character" w:customStyle="1" w:styleId="Titre2Car">
    <w:name w:val="Titre 2 Car"/>
    <w:rPr>
      <w:rFonts w:eastAsia="Times New Roman"/>
      <w:b/>
      <w:bCs/>
      <w:i/>
      <w:iCs/>
      <w:sz w:val="28"/>
      <w:szCs w:val="28"/>
    </w:rPr>
  </w:style>
  <w:style w:type="character" w:customStyle="1" w:styleId="Titre1Car">
    <w:name w:val="Titre 1 Car"/>
    <w:rPr>
      <w:rFonts w:ascii="Cambria" w:eastAsia="Times New Roman" w:hAnsi="Cambria" w:cs="Times New Roman"/>
      <w:b/>
      <w:bCs/>
      <w:kern w:val="2"/>
      <w:sz w:val="32"/>
      <w:szCs w:val="32"/>
    </w:rPr>
  </w:style>
  <w:style w:type="character" w:customStyle="1" w:styleId="Titre4Car">
    <w:name w:val="Titre 4 Car"/>
    <w:rPr>
      <w:rFonts w:ascii="Calibri" w:eastAsia="Times New Roman" w:hAnsi="Calibri" w:cs="Times New Roman"/>
      <w:b/>
      <w:bCs/>
      <w:sz w:val="28"/>
      <w:szCs w:val="28"/>
    </w:rPr>
  </w:style>
  <w:style w:type="character" w:customStyle="1" w:styleId="Titre5Car">
    <w:name w:val="Titre 5 Car"/>
    <w:rPr>
      <w:rFonts w:ascii="Calibri" w:eastAsia="Times New Roman" w:hAnsi="Calibri" w:cs="Times New Roman"/>
      <w:b/>
      <w:bCs/>
      <w:i/>
      <w:iCs/>
      <w:sz w:val="26"/>
      <w:szCs w:val="26"/>
    </w:rPr>
  </w:style>
  <w:style w:type="character" w:customStyle="1" w:styleId="CorpsdetexteCar">
    <w:name w:val="Corps de texte Car"/>
    <w:rPr>
      <w:rFonts w:ascii="Comic Sans MS" w:eastAsia="Times New Roman" w:hAnsi="Comic Sans MS" w:cs="Times New Roman"/>
      <w:b/>
      <w:bCs/>
      <w:sz w:val="24"/>
      <w:szCs w:val="24"/>
      <w:u w:val="single"/>
    </w:rPr>
  </w:style>
  <w:style w:type="character" w:customStyle="1" w:styleId="Corpsdetexte2Car">
    <w:name w:val="Corps de texte 2 Car"/>
    <w:rPr>
      <w:rFonts w:ascii="Comic Sans MS" w:eastAsia="Times New Roman" w:hAnsi="Comic Sans MS" w:cs="Times New Roman"/>
    </w:rPr>
  </w:style>
  <w:style w:type="character" w:customStyle="1" w:styleId="TitreCar">
    <w:name w:val="Titre Car"/>
    <w:rPr>
      <w:rFonts w:eastAsia="Times New Roman" w:cs="Times New Roman"/>
      <w:b/>
      <w:color w:val="000000"/>
      <w:sz w:val="24"/>
    </w:rPr>
  </w:style>
  <w:style w:type="character" w:customStyle="1" w:styleId="TextedebullesCar">
    <w:name w:val="Texte de bulles Car"/>
    <w:rPr>
      <w:rFonts w:ascii="Tahoma" w:eastAsia="Times New Roman" w:hAnsi="Tahoma" w:cs="Tahoma"/>
      <w:sz w:val="16"/>
      <w:szCs w:val="16"/>
    </w:rPr>
  </w:style>
  <w:style w:type="character" w:customStyle="1" w:styleId="Titre3Car">
    <w:name w:val="Titre 3 Car"/>
    <w:rPr>
      <w:rFonts w:ascii="Cambria" w:eastAsia="Times New Roman" w:hAnsi="Cambria" w:cs="Times New Roman"/>
      <w:b/>
      <w:bCs/>
      <w:sz w:val="26"/>
      <w:szCs w:val="26"/>
    </w:rPr>
  </w:style>
  <w:style w:type="character" w:customStyle="1" w:styleId="RetraitcorpsdetexteCar">
    <w:name w:val="Retrait corps de texte Car"/>
    <w:rPr>
      <w:rFonts w:ascii="Times New Roman" w:eastAsia="Times New Roman" w:hAnsi="Times New Roman" w:cs="Times New Roman"/>
      <w:sz w:val="24"/>
      <w:szCs w:val="24"/>
    </w:rPr>
  </w:style>
  <w:style w:type="paragraph" w:customStyle="1" w:styleId="Titre20">
    <w:name w:val="Titre2"/>
    <w:basedOn w:val="Normal"/>
    <w:next w:val="Corpsdetexte"/>
    <w:pPr>
      <w:keepNext/>
      <w:spacing w:before="240" w:after="120"/>
    </w:pPr>
    <w:rPr>
      <w:rFonts w:ascii="Liberation Sans" w:eastAsia="Microsoft YaHei" w:hAnsi="Liberation Sans" w:cs="Lucida Sans"/>
      <w:sz w:val="28"/>
      <w:szCs w:val="28"/>
    </w:rPr>
  </w:style>
  <w:style w:type="paragraph" w:styleId="Corpsdetexte">
    <w:name w:val="Body Text"/>
    <w:basedOn w:val="Normal"/>
    <w:rPr>
      <w:rFonts w:ascii="Comic Sans MS" w:hAnsi="Comic Sans MS" w:cs="Comic Sans MS"/>
      <w:b/>
      <w:bCs/>
      <w:u w:val="single"/>
      <w:lang w:val="x-none"/>
    </w:rPr>
  </w:style>
  <w:style w:type="paragraph" w:styleId="Liste">
    <w:name w:val="List"/>
    <w:basedOn w:val="Corpsdetexte"/>
    <w:rPr>
      <w:rFonts w:cs="Arial"/>
    </w:rPr>
  </w:style>
  <w:style w:type="paragraph" w:styleId="Lgende">
    <w:name w:val="caption"/>
    <w:basedOn w:val="Normal"/>
    <w:next w:val="Normal"/>
    <w:qFormat/>
    <w:pPr>
      <w:jc w:val="center"/>
    </w:pPr>
    <w:rPr>
      <w:rFonts w:ascii="Arial" w:hAnsi="Arial" w:cs="Arial"/>
      <w:b/>
      <w:bCs/>
    </w:rPr>
  </w:style>
  <w:style w:type="paragraph" w:customStyle="1" w:styleId="Index">
    <w:name w:val="Index"/>
    <w:basedOn w:val="Normal"/>
    <w:pPr>
      <w:suppressLineNumbers/>
    </w:pPr>
    <w:rPr>
      <w:rFonts w:cs="Arial"/>
    </w:rPr>
  </w:style>
  <w:style w:type="paragraph" w:customStyle="1" w:styleId="Titre10">
    <w:name w:val="Titre1"/>
    <w:basedOn w:val="Normal"/>
    <w:next w:val="Corpsdetexte"/>
    <w:pPr>
      <w:widowControl w:val="0"/>
      <w:tabs>
        <w:tab w:val="left" w:pos="0"/>
        <w:tab w:val="right" w:pos="9921"/>
        <w:tab w:val="left" w:pos="10080"/>
      </w:tabs>
      <w:snapToGrid w:val="0"/>
      <w:jc w:val="center"/>
    </w:pPr>
    <w:rPr>
      <w:rFonts w:ascii="Arial" w:hAnsi="Arial" w:cs="Arial"/>
      <w:b/>
      <w:color w:val="000000"/>
      <w:szCs w:val="20"/>
      <w:lang w:val="x-none"/>
    </w:rPr>
  </w:style>
  <w:style w:type="paragraph" w:customStyle="1" w:styleId="En-tteetpieddepage">
    <w:name w:val="En-tête et pied de page"/>
    <w:basedOn w:val="Normal"/>
    <w:pPr>
      <w:suppressLineNumbers/>
      <w:tabs>
        <w:tab w:val="center" w:pos="4819"/>
        <w:tab w:val="right" w:pos="9638"/>
      </w:tabs>
    </w:pPr>
  </w:style>
  <w:style w:type="paragraph" w:styleId="En-tte">
    <w:name w:val="header"/>
    <w:basedOn w:val="Normal"/>
    <w:pPr>
      <w:tabs>
        <w:tab w:val="center" w:pos="4536"/>
        <w:tab w:val="right" w:pos="9072"/>
      </w:tabs>
    </w:pPr>
    <w:rPr>
      <w:lang w:val="x-none"/>
    </w:rPr>
  </w:style>
  <w:style w:type="paragraph" w:styleId="Pieddepage">
    <w:name w:val="footer"/>
    <w:basedOn w:val="Normal"/>
    <w:pPr>
      <w:tabs>
        <w:tab w:val="center" w:pos="4536"/>
        <w:tab w:val="right" w:pos="9072"/>
      </w:tabs>
    </w:pPr>
    <w:rPr>
      <w:lang w:val="x-none"/>
    </w:rPr>
  </w:style>
  <w:style w:type="paragraph" w:customStyle="1" w:styleId="TITRE21">
    <w:name w:val="TITRE2"/>
    <w:basedOn w:val="Normal"/>
    <w:pPr>
      <w:widowControl w:val="0"/>
      <w:tabs>
        <w:tab w:val="left" w:pos="0"/>
        <w:tab w:val="left" w:pos="144"/>
        <w:tab w:val="left" w:pos="288"/>
        <w:tab w:val="left" w:pos="720"/>
        <w:tab w:val="left" w:pos="864"/>
        <w:tab w:val="left" w:pos="1296"/>
        <w:tab w:val="left" w:pos="1440"/>
        <w:tab w:val="left" w:pos="2160"/>
        <w:tab w:val="left" w:pos="2880"/>
        <w:tab w:val="left" w:pos="3600"/>
        <w:tab w:val="left" w:pos="4320"/>
        <w:tab w:val="left" w:pos="4716"/>
        <w:tab w:val="left" w:pos="5040"/>
        <w:tab w:val="left" w:pos="5342"/>
        <w:tab w:val="left" w:pos="5760"/>
        <w:tab w:val="left" w:pos="6480"/>
        <w:tab w:val="left" w:pos="7200"/>
        <w:tab w:val="left" w:pos="7920"/>
        <w:tab w:val="left" w:pos="8640"/>
        <w:tab w:val="left" w:pos="9360"/>
      </w:tabs>
      <w:ind w:firstLine="144"/>
    </w:pPr>
    <w:rPr>
      <w:rFonts w:ascii="Arial" w:hAnsi="Arial" w:cs="Arial"/>
      <w:b/>
      <w:color w:val="000000"/>
      <w:szCs w:val="20"/>
    </w:rPr>
  </w:style>
  <w:style w:type="paragraph" w:customStyle="1" w:styleId="Corpsdetexte21">
    <w:name w:val="Corps de texte 21"/>
    <w:basedOn w:val="Normal"/>
    <w:pPr>
      <w:jc w:val="both"/>
    </w:pPr>
    <w:rPr>
      <w:rFonts w:ascii="Comic Sans MS" w:hAnsi="Comic Sans MS" w:cs="Comic Sans MS"/>
      <w:sz w:val="20"/>
      <w:szCs w:val="20"/>
      <w:lang w:val="x-none"/>
    </w:rPr>
  </w:style>
  <w:style w:type="paragraph" w:customStyle="1" w:styleId="Sanstit004">
    <w:name w:val="Sans tit004"/>
    <w:basedOn w:val="Normal"/>
    <w:pPr>
      <w:widowControl w:val="0"/>
      <w:snapToGrid w:val="0"/>
    </w:pPr>
    <w:rPr>
      <w:rFonts w:ascii="Bookman Old Style" w:hAnsi="Bookman Old Style" w:cs="Bookman Old Style"/>
      <w:color w:val="000000"/>
      <w:szCs w:val="20"/>
      <w:lang w:val="en-US"/>
    </w:rPr>
  </w:style>
  <w:style w:type="paragraph" w:customStyle="1" w:styleId="Textesi001">
    <w:name w:val="Texte si001"/>
    <w:basedOn w:val="Normal"/>
    <w:pPr>
      <w:widowControl w:val="0"/>
      <w:snapToGrid w:val="0"/>
    </w:pPr>
    <w:rPr>
      <w:rFonts w:ascii="Bookman Old Style" w:hAnsi="Bookman Old Style" w:cs="Bookman Old Style"/>
      <w:b/>
      <w:color w:val="000000"/>
      <w:szCs w:val="20"/>
      <w:lang w:val="en-US"/>
    </w:rPr>
  </w:style>
  <w:style w:type="paragraph" w:styleId="NormalWeb">
    <w:name w:val="Normal (Web)"/>
    <w:basedOn w:val="Normal"/>
    <w:pPr>
      <w:spacing w:before="280" w:after="280"/>
    </w:pPr>
  </w:style>
  <w:style w:type="paragraph" w:styleId="Textedebulles">
    <w:name w:val="Balloon Text"/>
    <w:basedOn w:val="Normal"/>
    <w:rPr>
      <w:rFonts w:ascii="Tahoma" w:hAnsi="Tahoma" w:cs="Tahoma"/>
      <w:sz w:val="16"/>
      <w:szCs w:val="16"/>
      <w:lang w:val="x-none"/>
    </w:rPr>
  </w:style>
  <w:style w:type="paragraph" w:customStyle="1" w:styleId="font0">
    <w:name w:val="font0"/>
    <w:basedOn w:val="Normal"/>
    <w:pPr>
      <w:spacing w:before="280" w:after="280"/>
    </w:pPr>
    <w:rPr>
      <w:rFonts w:eastAsia="Arial Unicode MS"/>
      <w:sz w:val="20"/>
      <w:szCs w:val="20"/>
    </w:rPr>
  </w:style>
  <w:style w:type="paragraph" w:styleId="Retraitcorpsdetexte">
    <w:name w:val="Body Text Indent"/>
    <w:basedOn w:val="Normal"/>
    <w:pPr>
      <w:spacing w:after="120"/>
      <w:ind w:left="283"/>
    </w:pPr>
    <w:rPr>
      <w:lang w:val="x-none"/>
    </w:rPr>
  </w:style>
  <w:style w:type="paragraph" w:customStyle="1" w:styleId="Default">
    <w:name w:val="Default"/>
    <w:pPr>
      <w:suppressAutoHyphens/>
      <w:autoSpaceDE w:val="0"/>
    </w:pPr>
    <w:rPr>
      <w:rFonts w:ascii="Arial" w:eastAsia="Calibri" w:hAnsi="Arial" w:cs="Arial"/>
      <w:color w:val="000000"/>
      <w:sz w:val="24"/>
      <w:szCs w:val="24"/>
      <w:lang w:eastAsia="zh-CN"/>
    </w:rPr>
  </w:style>
  <w:style w:type="paragraph" w:customStyle="1" w:styleId="Contenudecadre">
    <w:name w:val="Contenu de cadre"/>
    <w:basedOn w:val="Normal"/>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1d3c6d-6156-4efd-a703-c0e2035603c0">
      <Terms xmlns="http://schemas.microsoft.com/office/infopath/2007/PartnerControls"/>
    </lcf76f155ced4ddcb4097134ff3c332f>
    <TaxCatchAll xmlns="32f6d75a-787f-457b-a74a-0b2548fe08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F99F2E02215A4A857AAB717A48485D" ma:contentTypeVersion="16" ma:contentTypeDescription="Crée un document." ma:contentTypeScope="" ma:versionID="afa5b41638890b87b0d113aaa1f6b79f">
  <xsd:schema xmlns:xsd="http://www.w3.org/2001/XMLSchema" xmlns:xs="http://www.w3.org/2001/XMLSchema" xmlns:p="http://schemas.microsoft.com/office/2006/metadata/properties" xmlns:ns2="8c1d3c6d-6156-4efd-a703-c0e2035603c0" xmlns:ns3="32f6d75a-787f-457b-a74a-0b2548fe08a2" targetNamespace="http://schemas.microsoft.com/office/2006/metadata/properties" ma:root="true" ma:fieldsID="31a9ff67cd1d30e2e7aa551bef4d6593" ns2:_="" ns3:_="">
    <xsd:import namespace="8c1d3c6d-6156-4efd-a703-c0e2035603c0"/>
    <xsd:import namespace="32f6d75a-787f-457b-a74a-0b2548fe08a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d3c6d-6156-4efd-a703-c0e203560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a0f67176-18b5-424f-b0b9-3c7e306e62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2f6d75a-787f-457b-a74a-0b2548fe08a2"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fc65682b-7406-4f30-bb87-e38064c91906}" ma:internalName="TaxCatchAll" ma:showField="CatchAllData" ma:web="32f6d75a-787f-457b-a74a-0b2548fe08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28137F-4BCA-4996-9F7C-BC04C8042060}">
  <ds:schemaRefs>
    <ds:schemaRef ds:uri="http://schemas.openxmlformats.org/officeDocument/2006/bibliography"/>
  </ds:schemaRefs>
</ds:datastoreItem>
</file>

<file path=customXml/itemProps2.xml><?xml version="1.0" encoding="utf-8"?>
<ds:datastoreItem xmlns:ds="http://schemas.openxmlformats.org/officeDocument/2006/customXml" ds:itemID="{05ECB3A1-5DDB-4981-9EE1-70AD30A0CA99}">
  <ds:schemaRefs>
    <ds:schemaRef ds:uri="http://schemas.microsoft.com/office/2006/metadata/properties"/>
    <ds:schemaRef ds:uri="http://schemas.microsoft.com/office/infopath/2007/PartnerControls"/>
    <ds:schemaRef ds:uri="8c1d3c6d-6156-4efd-a703-c0e2035603c0"/>
    <ds:schemaRef ds:uri="32f6d75a-787f-457b-a74a-0b2548fe08a2"/>
  </ds:schemaRefs>
</ds:datastoreItem>
</file>

<file path=customXml/itemProps3.xml><?xml version="1.0" encoding="utf-8"?>
<ds:datastoreItem xmlns:ds="http://schemas.openxmlformats.org/officeDocument/2006/customXml" ds:itemID="{34EE7A6F-DFB4-4C32-B80A-B65748656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d3c6d-6156-4efd-a703-c0e2035603c0"/>
    <ds:schemaRef ds:uri="32f6d75a-787f-457b-a74a-0b2548fe08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9D3F40-2017-4AE6-8742-17C9408239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4</Pages>
  <Words>1204</Words>
  <Characters>6628</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cp:lastModifiedBy>Secretariat Beauvais</cp:lastModifiedBy>
  <cp:revision>31</cp:revision>
  <cp:lastPrinted>2024-06-12T07:10:00Z</cp:lastPrinted>
  <dcterms:created xsi:type="dcterms:W3CDTF">2021-06-29T16:31:00Z</dcterms:created>
  <dcterms:modified xsi:type="dcterms:W3CDTF">2025-06-19T13:02:00Z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0x01010095F99F2E02215A4A857AAB717A48485D</vt:lpwstr>
  </property>
  <property fmtid="{D5CDD505-2E9C-101B-9397-08002B2CF9AE}" pid="3" name="MediaServiceImageTags">
    <vt:lpwstr/>
  </property>
</Properties>
</file>